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8B836" w14:textId="77777777" w:rsidR="00A76BFD" w:rsidRPr="00A76BFD" w:rsidRDefault="00A76BFD" w:rsidP="00A76BFD">
      <w:pPr>
        <w:widowControl w:val="0"/>
        <w:suppressAutoHyphens/>
        <w:spacing w:after="0" w:line="360" w:lineRule="auto"/>
        <w:jc w:val="center"/>
        <w:rPr>
          <w:rFonts w:eastAsia="SimSun" w:cstheme="minorHAnsi"/>
          <w:kern w:val="1"/>
          <w:lang w:eastAsia="hi-IN" w:bidi="hi-IN"/>
        </w:rPr>
      </w:pPr>
    </w:p>
    <w:p w14:paraId="694BA972" w14:textId="77777777" w:rsidR="00A76BFD" w:rsidRPr="00A76BFD" w:rsidRDefault="00A76BFD" w:rsidP="00A76BFD">
      <w:pPr>
        <w:widowControl w:val="0"/>
        <w:suppressAutoHyphens/>
        <w:spacing w:after="0" w:line="240" w:lineRule="auto"/>
        <w:ind w:left="4248" w:firstLine="708"/>
        <w:rPr>
          <w:rFonts w:eastAsia="SimSun" w:cstheme="minorHAnsi"/>
          <w:kern w:val="1"/>
          <w:lang w:eastAsia="hi-IN" w:bidi="hi-IN"/>
        </w:rPr>
      </w:pPr>
      <w:r w:rsidRPr="00A76BFD">
        <w:rPr>
          <w:rFonts w:eastAsia="SimSun" w:cstheme="minorHAnsi"/>
          <w:b/>
          <w:kern w:val="1"/>
          <w:lang w:eastAsia="hi-IN" w:bidi="hi-IN"/>
        </w:rPr>
        <w:t>Załącznik nr 1 do SIWZ</w:t>
      </w:r>
      <w:r w:rsidRPr="00A76BFD">
        <w:rPr>
          <w:rFonts w:eastAsia="SimSun" w:cstheme="minorHAnsi"/>
          <w:kern w:val="1"/>
          <w:lang w:eastAsia="hi-IN" w:bidi="hi-IN"/>
        </w:rPr>
        <w:t xml:space="preserve"> – Wzór formularza oferty.</w:t>
      </w:r>
    </w:p>
    <w:p w14:paraId="16B06258" w14:textId="77777777" w:rsidR="00A76BFD" w:rsidRPr="00A76BFD" w:rsidRDefault="00A76BFD" w:rsidP="00A76BFD">
      <w:pPr>
        <w:widowControl w:val="0"/>
        <w:suppressAutoHyphens/>
        <w:spacing w:after="0" w:line="240" w:lineRule="auto"/>
        <w:ind w:left="4248" w:firstLine="708"/>
        <w:rPr>
          <w:rFonts w:eastAsia="SimSun" w:cstheme="minorHAnsi"/>
          <w:kern w:val="1"/>
          <w:lang w:eastAsia="hi-IN" w:bidi="hi-IN"/>
        </w:rPr>
      </w:pPr>
    </w:p>
    <w:p w14:paraId="07B97AFA" w14:textId="77777777" w:rsidR="00A76BFD" w:rsidRPr="00A76BFD" w:rsidRDefault="00A76BFD" w:rsidP="00A76BFD">
      <w:pPr>
        <w:widowControl w:val="0"/>
        <w:suppressAutoHyphens/>
        <w:spacing w:after="0" w:line="240" w:lineRule="auto"/>
        <w:ind w:left="4248" w:firstLine="708"/>
        <w:rPr>
          <w:rFonts w:eastAsia="SimSun" w:cstheme="minorHAnsi"/>
          <w:kern w:val="1"/>
          <w:lang w:eastAsia="hi-IN" w:bidi="hi-IN"/>
        </w:rPr>
      </w:pPr>
    </w:p>
    <w:p w14:paraId="71AF745A" w14:textId="77777777" w:rsidR="00A76BFD" w:rsidRPr="00A76BFD" w:rsidRDefault="00A76BFD" w:rsidP="00A76BFD">
      <w:pPr>
        <w:widowControl w:val="0"/>
        <w:suppressAutoHyphens/>
        <w:spacing w:after="0" w:line="240" w:lineRule="auto"/>
        <w:ind w:left="4248" w:firstLine="708"/>
        <w:rPr>
          <w:rFonts w:eastAsia="SimSun" w:cstheme="minorHAnsi"/>
          <w:kern w:val="1"/>
          <w:lang w:eastAsia="hi-IN" w:bidi="hi-IN"/>
        </w:rPr>
      </w:pPr>
    </w:p>
    <w:p w14:paraId="730F8EFD" w14:textId="552BDF5E" w:rsidR="00A76BFD" w:rsidRPr="00A76BFD" w:rsidRDefault="00A76BFD" w:rsidP="00A76BFD">
      <w:pPr>
        <w:widowControl w:val="0"/>
        <w:shd w:val="clear" w:color="auto" w:fill="FFFFFF"/>
        <w:suppressAutoHyphens/>
        <w:spacing w:after="0" w:line="240" w:lineRule="auto"/>
        <w:rPr>
          <w:rFonts w:eastAsia="SimSun" w:cstheme="minorHAnsi"/>
          <w:kern w:val="1"/>
          <w:vertAlign w:val="subscript"/>
          <w:lang w:eastAsia="hi-IN" w:bidi="hi-IN"/>
        </w:rPr>
      </w:pPr>
      <w:r w:rsidRPr="00A76BFD">
        <w:rPr>
          <w:rFonts w:eastAsia="SimSun" w:cstheme="minorHAnsi"/>
          <w:kern w:val="1"/>
          <w:lang w:eastAsia="hi-IN" w:bidi="hi-IN"/>
        </w:rPr>
        <w:t xml:space="preserve">…………………….....………                                                                           </w:t>
      </w:r>
      <w:r w:rsidRPr="00A76BFD">
        <w:rPr>
          <w:rFonts w:eastAsia="SimSun" w:cstheme="minorHAnsi"/>
          <w:kern w:val="1"/>
          <w:lang w:eastAsia="hi-IN" w:bidi="hi-IN"/>
        </w:rPr>
        <w:tab/>
      </w:r>
      <w:r w:rsidRPr="00A76BFD">
        <w:rPr>
          <w:rFonts w:eastAsia="SimSun" w:cstheme="minorHAnsi"/>
          <w:kern w:val="1"/>
          <w:lang w:eastAsia="hi-IN" w:bidi="hi-IN"/>
        </w:rPr>
        <w:tab/>
      </w:r>
      <w:r w:rsidRPr="00A76BFD">
        <w:rPr>
          <w:rFonts w:eastAsia="SimSun" w:cstheme="minorHAnsi"/>
          <w:kern w:val="1"/>
          <w:lang w:eastAsia="hi-IN" w:bidi="hi-IN"/>
        </w:rPr>
        <w:tab/>
        <w:t xml:space="preserve">   ……...........……...……….. </w:t>
      </w:r>
    </w:p>
    <w:p w14:paraId="36ED6823" w14:textId="0AD18615" w:rsidR="00A76BFD" w:rsidRPr="00A76BFD" w:rsidRDefault="00A76BFD" w:rsidP="00A76BFD">
      <w:pPr>
        <w:widowControl w:val="0"/>
        <w:shd w:val="clear" w:color="auto" w:fill="FFFFFF"/>
        <w:suppressAutoHyphens/>
        <w:spacing w:after="0" w:line="240" w:lineRule="auto"/>
        <w:rPr>
          <w:rFonts w:eastAsia="SimSun" w:cstheme="minorHAnsi"/>
          <w:b/>
          <w:kern w:val="1"/>
          <w:lang w:eastAsia="hi-IN" w:bidi="hi-IN"/>
        </w:rPr>
      </w:pPr>
      <w:r w:rsidRPr="00A76BFD">
        <w:rPr>
          <w:rFonts w:eastAsia="SimSun" w:cstheme="minorHAnsi"/>
          <w:kern w:val="1"/>
          <w:vertAlign w:val="subscript"/>
          <w:lang w:eastAsia="hi-IN" w:bidi="hi-IN"/>
        </w:rPr>
        <w:t xml:space="preserve"> (nazwa i adres</w:t>
      </w:r>
      <w:r w:rsidR="00CD0102">
        <w:rPr>
          <w:rFonts w:eastAsia="SimSun" w:cstheme="minorHAnsi"/>
          <w:kern w:val="1"/>
          <w:vertAlign w:val="subscript"/>
          <w:lang w:eastAsia="hi-IN" w:bidi="hi-IN"/>
        </w:rPr>
        <w:t xml:space="preserve"> </w:t>
      </w:r>
      <w:proofErr w:type="gramStart"/>
      <w:r w:rsidR="00CD0102">
        <w:rPr>
          <w:rFonts w:eastAsia="SimSun" w:cstheme="minorHAnsi"/>
          <w:kern w:val="1"/>
          <w:vertAlign w:val="subscript"/>
          <w:lang w:eastAsia="hi-IN" w:bidi="hi-IN"/>
        </w:rPr>
        <w:t>O</w:t>
      </w:r>
      <w:r w:rsidRPr="00A76BFD">
        <w:rPr>
          <w:rFonts w:eastAsia="SimSun" w:cstheme="minorHAnsi"/>
          <w:kern w:val="1"/>
          <w:vertAlign w:val="subscript"/>
          <w:lang w:eastAsia="hi-IN" w:bidi="hi-IN"/>
        </w:rPr>
        <w:t xml:space="preserve">ferenta)   </w:t>
      </w:r>
      <w:proofErr w:type="gramEnd"/>
      <w:r w:rsidRPr="00A76BFD">
        <w:rPr>
          <w:rFonts w:eastAsia="SimSun" w:cstheme="minorHAnsi"/>
          <w:kern w:val="1"/>
          <w:vertAlign w:val="subscript"/>
          <w:lang w:eastAsia="hi-IN" w:bidi="hi-IN"/>
        </w:rPr>
        <w:t xml:space="preserve">                                                                                                                                                                               </w:t>
      </w:r>
      <w:r w:rsidRPr="00A76BFD">
        <w:rPr>
          <w:rFonts w:eastAsia="SimSun" w:cstheme="minorHAnsi"/>
          <w:kern w:val="1"/>
          <w:vertAlign w:val="subscript"/>
          <w:lang w:eastAsia="hi-IN" w:bidi="hi-IN"/>
        </w:rPr>
        <w:tab/>
      </w:r>
      <w:r w:rsidRPr="00A76BFD">
        <w:rPr>
          <w:rFonts w:eastAsia="SimSun" w:cstheme="minorHAnsi"/>
          <w:kern w:val="1"/>
          <w:vertAlign w:val="subscript"/>
          <w:lang w:eastAsia="hi-IN" w:bidi="hi-IN"/>
        </w:rPr>
        <w:tab/>
      </w:r>
      <w:r>
        <w:rPr>
          <w:rFonts w:eastAsia="SimSun" w:cstheme="minorHAnsi"/>
          <w:kern w:val="1"/>
          <w:vertAlign w:val="subscript"/>
          <w:lang w:eastAsia="hi-IN" w:bidi="hi-IN"/>
        </w:rPr>
        <w:t xml:space="preserve">          </w:t>
      </w:r>
      <w:r w:rsidRPr="00A76BFD">
        <w:rPr>
          <w:rFonts w:eastAsia="SimSun" w:cstheme="minorHAnsi"/>
          <w:kern w:val="1"/>
          <w:vertAlign w:val="subscript"/>
          <w:lang w:eastAsia="hi-IN" w:bidi="hi-IN"/>
        </w:rPr>
        <w:t xml:space="preserve">   (miejscowość i data)</w:t>
      </w:r>
    </w:p>
    <w:p w14:paraId="4CC0D3AA" w14:textId="77777777" w:rsidR="00A76BFD" w:rsidRPr="00A76BFD" w:rsidRDefault="00A76BFD" w:rsidP="00A76BFD">
      <w:pPr>
        <w:widowControl w:val="0"/>
        <w:shd w:val="clear" w:color="auto" w:fill="FFFFFF"/>
        <w:suppressAutoHyphens/>
        <w:spacing w:after="0" w:line="240" w:lineRule="auto"/>
        <w:jc w:val="center"/>
        <w:rPr>
          <w:rFonts w:eastAsia="SimSun" w:cstheme="minorHAnsi"/>
          <w:b/>
          <w:kern w:val="1"/>
          <w:lang w:eastAsia="hi-IN" w:bidi="hi-IN"/>
        </w:rPr>
      </w:pPr>
    </w:p>
    <w:p w14:paraId="1C850F81" w14:textId="77777777" w:rsidR="00A76BFD" w:rsidRPr="00A76BFD" w:rsidRDefault="00A76BFD" w:rsidP="00A76BFD">
      <w:pPr>
        <w:widowControl w:val="0"/>
        <w:shd w:val="clear" w:color="auto" w:fill="FFFFFF"/>
        <w:suppressAutoHyphens/>
        <w:spacing w:after="0" w:line="240" w:lineRule="auto"/>
        <w:jc w:val="center"/>
        <w:rPr>
          <w:rFonts w:eastAsia="SimSun" w:cstheme="minorHAnsi"/>
          <w:b/>
          <w:kern w:val="1"/>
          <w:lang w:eastAsia="hi-IN" w:bidi="hi-IN"/>
        </w:rPr>
      </w:pPr>
      <w:r w:rsidRPr="00A76BFD">
        <w:rPr>
          <w:rFonts w:eastAsia="SimSun" w:cstheme="minorHAnsi"/>
          <w:b/>
          <w:kern w:val="1"/>
          <w:lang w:eastAsia="hi-IN" w:bidi="hi-IN"/>
        </w:rPr>
        <w:t>FORMULARZ OFERTOWY</w:t>
      </w:r>
    </w:p>
    <w:p w14:paraId="37B08D2C" w14:textId="77777777" w:rsidR="00A76BFD" w:rsidRPr="00A76BFD" w:rsidRDefault="00A76BFD" w:rsidP="00A76BFD">
      <w:pPr>
        <w:widowControl w:val="0"/>
        <w:shd w:val="clear" w:color="auto" w:fill="FFFFFF"/>
        <w:suppressAutoHyphens/>
        <w:spacing w:after="0" w:line="240" w:lineRule="auto"/>
        <w:jc w:val="center"/>
        <w:rPr>
          <w:rFonts w:eastAsia="SimSun" w:cstheme="minorHAnsi"/>
          <w:b/>
          <w:kern w:val="1"/>
          <w:lang w:eastAsia="hi-IN" w:bidi="hi-IN"/>
        </w:rPr>
      </w:pPr>
    </w:p>
    <w:p w14:paraId="0B24AB80" w14:textId="77777777" w:rsidR="00A76BFD" w:rsidRPr="00A76BFD" w:rsidRDefault="00A76BFD" w:rsidP="00A76BFD">
      <w:pPr>
        <w:widowControl w:val="0"/>
        <w:shd w:val="clear" w:color="auto" w:fill="FFFFFF"/>
        <w:suppressAutoHyphens/>
        <w:spacing w:after="0" w:line="240" w:lineRule="auto"/>
        <w:jc w:val="center"/>
        <w:rPr>
          <w:rFonts w:eastAsia="SimSun" w:cstheme="minorHAnsi"/>
          <w:b/>
          <w:kern w:val="1"/>
          <w:lang w:eastAsia="hi-IN" w:bidi="hi-IN"/>
        </w:rPr>
      </w:pPr>
      <w:r w:rsidRPr="00A76BFD">
        <w:rPr>
          <w:rFonts w:eastAsia="SimSun" w:cstheme="minorHAnsi"/>
          <w:kern w:val="1"/>
          <w:lang w:eastAsia="hi-IN" w:bidi="hi-IN"/>
        </w:rPr>
        <w:t>w postępowaniu o udzielenie zamówienia publicznego na:</w:t>
      </w:r>
    </w:p>
    <w:p w14:paraId="18D4112A" w14:textId="2CC640A6" w:rsidR="00A76BFD" w:rsidRPr="00A76BFD" w:rsidRDefault="00A76BFD" w:rsidP="00A76BFD">
      <w:pPr>
        <w:widowControl w:val="0"/>
        <w:shd w:val="clear" w:color="auto" w:fill="FFFFFF"/>
        <w:tabs>
          <w:tab w:val="left" w:pos="540"/>
        </w:tabs>
        <w:suppressAutoHyphens/>
        <w:spacing w:after="0" w:line="240" w:lineRule="auto"/>
        <w:ind w:left="540" w:hanging="540"/>
        <w:jc w:val="center"/>
        <w:rPr>
          <w:rFonts w:eastAsia="SimSun" w:cstheme="minorHAnsi"/>
          <w:kern w:val="1"/>
          <w:lang w:eastAsia="hi-IN" w:bidi="hi-IN"/>
        </w:rPr>
      </w:pPr>
      <w:proofErr w:type="gramStart"/>
      <w:r w:rsidRPr="00A76BFD">
        <w:rPr>
          <w:rFonts w:eastAsia="SimSun" w:cstheme="minorHAnsi"/>
          <w:b/>
          <w:kern w:val="1"/>
          <w:lang w:eastAsia="hi-IN" w:bidi="hi-IN"/>
        </w:rPr>
        <w:t>,,</w:t>
      </w:r>
      <w:proofErr w:type="gramEnd"/>
      <w:r w:rsidRPr="00A76BFD">
        <w:rPr>
          <w:rFonts w:eastAsia="SimSun" w:cstheme="minorHAnsi"/>
          <w:b/>
          <w:kern w:val="1"/>
          <w:lang w:eastAsia="hi-IN" w:bidi="hi-IN"/>
        </w:rPr>
        <w:t xml:space="preserve"> </w:t>
      </w:r>
      <w:r w:rsidRPr="00A76BFD">
        <w:rPr>
          <w:rFonts w:eastAsia="Lucida Sans Unicode" w:cstheme="minorHAnsi"/>
          <w:b/>
          <w:bCs/>
          <w:i/>
          <w:color w:val="000000"/>
          <w:kern w:val="1"/>
        </w:rPr>
        <w:t xml:space="preserve">Dostawa oleju opałowego dla </w:t>
      </w:r>
      <w:r>
        <w:rPr>
          <w:rFonts w:eastAsia="Lucida Sans Unicode" w:cstheme="minorHAnsi"/>
          <w:b/>
          <w:bCs/>
          <w:i/>
          <w:color w:val="000000"/>
          <w:kern w:val="1"/>
        </w:rPr>
        <w:t>Domu Pomocy Społecznej w Sieradzu do filii w Rożdżałach i w Witowie</w:t>
      </w:r>
      <w:r w:rsidR="001B1C01">
        <w:rPr>
          <w:rFonts w:eastAsia="Lucida Sans Unicode" w:cstheme="minorHAnsi"/>
          <w:b/>
          <w:bCs/>
          <w:i/>
          <w:color w:val="000000"/>
          <w:kern w:val="1"/>
        </w:rPr>
        <w:t xml:space="preserve"> </w:t>
      </w:r>
      <w:r w:rsidR="001B1C01">
        <w:rPr>
          <w:rFonts w:ascii="Calibri" w:eastAsia="Lucida Sans Unicode" w:hAnsi="Calibri" w:cs="Calibri"/>
          <w:b/>
          <w:bCs/>
          <w:i/>
          <w:color w:val="000000"/>
          <w:lang w:eastAsia="pl-PL"/>
        </w:rPr>
        <w:t>w sezonie grzewczym 2019/2020</w:t>
      </w:r>
      <w:r w:rsidRPr="00A76BFD">
        <w:rPr>
          <w:rFonts w:eastAsia="SimSun" w:cstheme="minorHAnsi"/>
          <w:b/>
          <w:kern w:val="1"/>
          <w:lang w:eastAsia="hi-IN" w:bidi="hi-IN"/>
        </w:rPr>
        <w:t>”.</w:t>
      </w:r>
    </w:p>
    <w:p w14:paraId="1AA32C8F" w14:textId="77777777" w:rsidR="00A76BFD" w:rsidRPr="00A76BFD" w:rsidRDefault="00A76BFD" w:rsidP="00A76BFD">
      <w:pPr>
        <w:widowControl w:val="0"/>
        <w:shd w:val="clear" w:color="auto" w:fill="FFFFFF"/>
        <w:tabs>
          <w:tab w:val="left" w:pos="540"/>
        </w:tabs>
        <w:suppressAutoHyphens/>
        <w:spacing w:after="0" w:line="240" w:lineRule="auto"/>
        <w:ind w:left="540" w:hanging="540"/>
        <w:jc w:val="center"/>
        <w:rPr>
          <w:rFonts w:eastAsia="SimSun" w:cstheme="minorHAnsi"/>
          <w:kern w:val="1"/>
          <w:lang w:eastAsia="hi-IN" w:bidi="hi-IN"/>
        </w:rPr>
      </w:pPr>
    </w:p>
    <w:p w14:paraId="41863C48" w14:textId="77777777" w:rsidR="00A76BFD" w:rsidRPr="00A76BFD" w:rsidRDefault="00A76BFD" w:rsidP="00A76BFD">
      <w:pPr>
        <w:widowControl w:val="0"/>
        <w:shd w:val="clear" w:color="auto" w:fill="FFFFFF"/>
        <w:tabs>
          <w:tab w:val="left" w:pos="540"/>
        </w:tabs>
        <w:suppressAutoHyphens/>
        <w:spacing w:after="0" w:line="240" w:lineRule="auto"/>
        <w:ind w:left="540" w:hanging="540"/>
        <w:jc w:val="both"/>
        <w:rPr>
          <w:rFonts w:eastAsia="SimSun" w:cstheme="minorHAnsi"/>
          <w:b/>
          <w:kern w:val="1"/>
          <w:u w:val="single"/>
          <w:lang w:eastAsia="hi-IN" w:bidi="hi-IN"/>
        </w:rPr>
      </w:pPr>
      <w:r w:rsidRPr="00A76BFD">
        <w:rPr>
          <w:rFonts w:eastAsia="SimSun" w:cstheme="minorHAnsi"/>
          <w:b/>
          <w:kern w:val="1"/>
          <w:lang w:eastAsia="hi-IN" w:bidi="hi-IN"/>
        </w:rPr>
        <w:t>1.</w:t>
      </w:r>
      <w:r w:rsidRPr="00A76BFD">
        <w:rPr>
          <w:rFonts w:eastAsia="SimSun" w:cstheme="minorHAnsi"/>
          <w:b/>
          <w:kern w:val="1"/>
          <w:lang w:eastAsia="hi-IN" w:bidi="hi-IN"/>
        </w:rPr>
        <w:tab/>
        <w:t>ZAMAWIAJĄCY:</w:t>
      </w:r>
    </w:p>
    <w:p w14:paraId="2C8DD68D" w14:textId="77777777" w:rsidR="00A76BFD" w:rsidRPr="00A76BFD" w:rsidRDefault="00A76BFD" w:rsidP="00A76BFD">
      <w:pPr>
        <w:keepNext/>
        <w:widowControl w:val="0"/>
        <w:tabs>
          <w:tab w:val="left" w:pos="0"/>
        </w:tabs>
        <w:suppressAutoHyphens/>
        <w:autoSpaceDE w:val="0"/>
        <w:spacing w:after="0" w:line="240" w:lineRule="auto"/>
        <w:outlineLvl w:val="0"/>
        <w:rPr>
          <w:rFonts w:eastAsia="Lucida Sans Unicode" w:cstheme="minorHAnsi"/>
          <w:color w:val="000000"/>
          <w:kern w:val="1"/>
        </w:rPr>
      </w:pPr>
      <w:r w:rsidRPr="00A76BFD">
        <w:rPr>
          <w:rFonts w:eastAsia="Lucida Sans Unicode" w:cstheme="minorHAnsi"/>
          <w:color w:val="000000"/>
          <w:kern w:val="1"/>
        </w:rPr>
        <w:t xml:space="preserve">Powiat Sieradzki Plac Wojewódzki 3, 98-200 Sieradz REGON 730934789 NIP 827-22-70-396, </w:t>
      </w:r>
    </w:p>
    <w:p w14:paraId="586C9B9D" w14:textId="77777777" w:rsidR="00A76BFD" w:rsidRPr="00A76BFD" w:rsidRDefault="00A76BFD" w:rsidP="00A76BFD">
      <w:pPr>
        <w:keepNext/>
        <w:widowControl w:val="0"/>
        <w:tabs>
          <w:tab w:val="left" w:pos="0"/>
        </w:tabs>
        <w:suppressAutoHyphens/>
        <w:autoSpaceDE w:val="0"/>
        <w:spacing w:after="0" w:line="240" w:lineRule="auto"/>
        <w:outlineLvl w:val="0"/>
        <w:rPr>
          <w:rFonts w:eastAsia="Lucida Sans Unicode" w:cstheme="minorHAnsi"/>
          <w:color w:val="000000"/>
          <w:kern w:val="1"/>
        </w:rPr>
      </w:pPr>
      <w:r w:rsidRPr="00A76BFD">
        <w:rPr>
          <w:rFonts w:eastAsia="Lucida Sans Unicode" w:cstheme="minorHAnsi"/>
          <w:color w:val="000000"/>
          <w:kern w:val="1"/>
        </w:rPr>
        <w:t xml:space="preserve">Dom Pomocy Społecznej w Sieradzu, ul. Armii Krajowej 34, 98-200 Sieradz. </w:t>
      </w:r>
    </w:p>
    <w:p w14:paraId="448CF3B5" w14:textId="3AA7C87E" w:rsidR="00A76BFD" w:rsidRDefault="00A76BFD" w:rsidP="00A76BFD">
      <w:pPr>
        <w:widowControl w:val="0"/>
        <w:shd w:val="clear" w:color="auto" w:fill="FFFFFF"/>
        <w:tabs>
          <w:tab w:val="left" w:pos="540"/>
        </w:tabs>
        <w:suppressAutoHyphens/>
        <w:spacing w:after="0" w:line="240" w:lineRule="auto"/>
        <w:ind w:left="540" w:hanging="540"/>
        <w:jc w:val="both"/>
        <w:rPr>
          <w:rFonts w:eastAsia="SimSun" w:cstheme="minorHAnsi"/>
          <w:b/>
          <w:kern w:val="1"/>
          <w:lang w:eastAsia="hi-IN" w:bidi="hi-IN"/>
        </w:rPr>
      </w:pPr>
      <w:r w:rsidRPr="00A76BFD">
        <w:rPr>
          <w:rFonts w:eastAsia="SimSun" w:cstheme="minorHAnsi"/>
          <w:b/>
          <w:kern w:val="1"/>
          <w:lang w:eastAsia="hi-IN" w:bidi="hi-IN"/>
        </w:rPr>
        <w:t>2.</w:t>
      </w:r>
      <w:r w:rsidRPr="00A76BFD">
        <w:rPr>
          <w:rFonts w:eastAsia="SimSun" w:cstheme="minorHAnsi"/>
          <w:b/>
          <w:kern w:val="1"/>
          <w:lang w:eastAsia="hi-IN" w:bidi="hi-IN"/>
        </w:rPr>
        <w:tab/>
        <w:t>WYKONAWCA:</w:t>
      </w:r>
    </w:p>
    <w:p w14:paraId="51C35035" w14:textId="55FA97B5" w:rsidR="00BE12DA" w:rsidRDefault="00BE12DA" w:rsidP="00A76BFD">
      <w:pPr>
        <w:widowControl w:val="0"/>
        <w:shd w:val="clear" w:color="auto" w:fill="FFFFFF"/>
        <w:tabs>
          <w:tab w:val="left" w:pos="540"/>
        </w:tabs>
        <w:suppressAutoHyphens/>
        <w:spacing w:after="0" w:line="240" w:lineRule="auto"/>
        <w:ind w:left="540" w:hanging="540"/>
        <w:jc w:val="both"/>
        <w:rPr>
          <w:rFonts w:eastAsia="SimSun" w:cstheme="minorHAnsi"/>
          <w:kern w:val="1"/>
          <w:lang w:eastAsia="hi-IN" w:bidi="hi-IN"/>
        </w:rPr>
      </w:pPr>
    </w:p>
    <w:p w14:paraId="099AD0DA" w14:textId="77777777" w:rsidR="00F14F91" w:rsidRPr="00A76BFD" w:rsidRDefault="00F14F91" w:rsidP="00A76BFD">
      <w:pPr>
        <w:widowControl w:val="0"/>
        <w:shd w:val="clear" w:color="auto" w:fill="FFFFFF"/>
        <w:tabs>
          <w:tab w:val="left" w:pos="540"/>
        </w:tabs>
        <w:suppressAutoHyphens/>
        <w:spacing w:after="0" w:line="240" w:lineRule="auto"/>
        <w:ind w:left="540" w:hanging="540"/>
        <w:jc w:val="both"/>
        <w:rPr>
          <w:rFonts w:eastAsia="SimSun" w:cstheme="minorHAnsi"/>
          <w:kern w:val="1"/>
          <w:lang w:eastAsia="hi-IN" w:bidi="hi-IN"/>
        </w:rPr>
      </w:pPr>
    </w:p>
    <w:p w14:paraId="6E6E2E3C" w14:textId="134AE35C" w:rsidR="00A76BFD" w:rsidRDefault="00A76BFD" w:rsidP="00A76BFD">
      <w:pPr>
        <w:widowControl w:val="0"/>
        <w:suppressAutoHyphens/>
        <w:autoSpaceDE w:val="0"/>
        <w:spacing w:after="0" w:line="240" w:lineRule="auto"/>
        <w:rPr>
          <w:rFonts w:eastAsia="SimSun" w:cstheme="minorHAnsi"/>
          <w:kern w:val="1"/>
          <w:lang w:eastAsia="hi-IN" w:bidi="hi-IN"/>
        </w:rPr>
      </w:pPr>
      <w:r w:rsidRPr="00A76BFD">
        <w:rPr>
          <w:rFonts w:eastAsia="SimSun" w:cstheme="minorHAnsi"/>
          <w:kern w:val="1"/>
          <w:lang w:eastAsia="hi-IN" w:bidi="hi-IN"/>
        </w:rPr>
        <w:t>……………………………………………………………………………………......................................................………………………………</w:t>
      </w:r>
    </w:p>
    <w:p w14:paraId="3B0101AF" w14:textId="77777777" w:rsidR="00F14F91" w:rsidRPr="00A76BFD" w:rsidRDefault="00F14F91" w:rsidP="00A76BFD">
      <w:pPr>
        <w:widowControl w:val="0"/>
        <w:suppressAutoHyphens/>
        <w:autoSpaceDE w:val="0"/>
        <w:spacing w:after="0" w:line="240" w:lineRule="auto"/>
        <w:rPr>
          <w:rFonts w:eastAsia="SimSun" w:cstheme="minorHAnsi"/>
          <w:kern w:val="1"/>
          <w:lang w:eastAsia="hi-IN" w:bidi="hi-IN"/>
        </w:rPr>
      </w:pPr>
    </w:p>
    <w:p w14:paraId="351B5E2E" w14:textId="7197C35D" w:rsidR="00F14F91" w:rsidRDefault="00F14F91" w:rsidP="00A76BFD">
      <w:pPr>
        <w:widowControl w:val="0"/>
        <w:suppressAutoHyphens/>
        <w:autoSpaceDE w:val="0"/>
        <w:spacing w:after="0" w:line="240" w:lineRule="auto"/>
        <w:rPr>
          <w:rFonts w:eastAsia="SimSun" w:cstheme="minorHAnsi"/>
          <w:kern w:val="1"/>
          <w:lang w:eastAsia="hi-IN" w:bidi="hi-IN"/>
        </w:rPr>
      </w:pPr>
      <w:r>
        <w:rPr>
          <w:rFonts w:eastAsia="SimSun" w:cstheme="minorHAnsi"/>
          <w:kern w:val="1"/>
          <w:lang w:eastAsia="hi-IN" w:bidi="hi-IN"/>
        </w:rPr>
        <w:t>tel. ………………………………………. fax. ……………………………</w:t>
      </w:r>
      <w:proofErr w:type="gramStart"/>
      <w:r>
        <w:rPr>
          <w:rFonts w:eastAsia="SimSun" w:cstheme="minorHAnsi"/>
          <w:kern w:val="1"/>
          <w:lang w:eastAsia="hi-IN" w:bidi="hi-IN"/>
        </w:rPr>
        <w:t>…….</w:t>
      </w:r>
      <w:proofErr w:type="gramEnd"/>
      <w:r>
        <w:rPr>
          <w:rFonts w:eastAsia="SimSun" w:cstheme="minorHAnsi"/>
          <w:kern w:val="1"/>
          <w:lang w:eastAsia="hi-IN" w:bidi="hi-IN"/>
        </w:rPr>
        <w:t>. e-mail: ……………………………………………………………….</w:t>
      </w:r>
    </w:p>
    <w:p w14:paraId="2A7DD647" w14:textId="77777777" w:rsidR="00F14F91" w:rsidRDefault="00F14F91" w:rsidP="00A76BFD">
      <w:pPr>
        <w:widowControl w:val="0"/>
        <w:suppressAutoHyphens/>
        <w:autoSpaceDE w:val="0"/>
        <w:spacing w:after="0" w:line="240" w:lineRule="auto"/>
        <w:rPr>
          <w:rFonts w:eastAsia="SimSun" w:cstheme="minorHAnsi"/>
          <w:kern w:val="1"/>
          <w:lang w:eastAsia="hi-IN" w:bidi="hi-IN"/>
        </w:rPr>
      </w:pPr>
    </w:p>
    <w:p w14:paraId="101A2515" w14:textId="6C444E0A" w:rsidR="00A76BFD" w:rsidRPr="00CD65E1" w:rsidRDefault="00F14F91" w:rsidP="00A76BFD">
      <w:pPr>
        <w:widowControl w:val="0"/>
        <w:numPr>
          <w:ilvl w:val="0"/>
          <w:numId w:val="12"/>
        </w:numPr>
        <w:tabs>
          <w:tab w:val="left" w:pos="360"/>
        </w:tabs>
        <w:suppressAutoHyphens/>
        <w:autoSpaceDE w:val="0"/>
        <w:spacing w:after="120" w:line="240" w:lineRule="auto"/>
        <w:ind w:left="360"/>
        <w:jc w:val="both"/>
        <w:rPr>
          <w:rFonts w:eastAsia="SimSun" w:cstheme="minorHAnsi"/>
          <w:b/>
          <w:bCs/>
          <w:kern w:val="1"/>
          <w:lang w:eastAsia="hi-IN" w:bidi="hi-IN"/>
        </w:rPr>
      </w:pPr>
      <w:r>
        <w:rPr>
          <w:rFonts w:eastAsia="SimSun" w:cstheme="minorHAnsi"/>
          <w:kern w:val="1"/>
          <w:lang w:eastAsia="hi-IN" w:bidi="hi-IN"/>
        </w:rPr>
        <w:t>O</w:t>
      </w:r>
      <w:r w:rsidR="00A76BFD" w:rsidRPr="00A76BFD">
        <w:rPr>
          <w:rFonts w:eastAsia="SimSun" w:cstheme="minorHAnsi"/>
          <w:kern w:val="1"/>
          <w:lang w:eastAsia="hi-IN" w:bidi="hi-IN"/>
        </w:rPr>
        <w:t>feruje wykonanie zamówienia na warunkach okre</w:t>
      </w:r>
      <w:r w:rsidR="00A76BFD" w:rsidRPr="00A76BFD">
        <w:rPr>
          <w:rFonts w:eastAsia="TimesNewRoman" w:cstheme="minorHAnsi"/>
          <w:kern w:val="1"/>
          <w:lang w:eastAsia="hi-IN" w:bidi="hi-IN"/>
        </w:rPr>
        <w:t>ś</w:t>
      </w:r>
      <w:r w:rsidR="00A76BFD" w:rsidRPr="00A76BFD">
        <w:rPr>
          <w:rFonts w:eastAsia="SimSun" w:cstheme="minorHAnsi"/>
          <w:kern w:val="1"/>
          <w:lang w:eastAsia="hi-IN" w:bidi="hi-IN"/>
        </w:rPr>
        <w:t xml:space="preserve">lonych w Specyfikacji Istotnych Warunków Zamówienia za </w:t>
      </w:r>
      <w:r w:rsidR="00A76BFD" w:rsidRPr="00A76BFD">
        <w:rPr>
          <w:rFonts w:eastAsia="SimSun" w:cstheme="minorHAnsi"/>
          <w:bCs/>
          <w:kern w:val="1"/>
          <w:lang w:eastAsia="hi-IN" w:bidi="hi-IN"/>
        </w:rPr>
        <w:t>cenę</w:t>
      </w:r>
      <w:r w:rsidR="00CD0102">
        <w:rPr>
          <w:rFonts w:eastAsia="SimSun" w:cstheme="minorHAnsi"/>
          <w:bCs/>
          <w:kern w:val="1"/>
          <w:lang w:eastAsia="hi-IN" w:bidi="hi-IN"/>
        </w:rPr>
        <w:t xml:space="preserve"> brutto </w:t>
      </w:r>
      <w:r w:rsidR="00A76BFD" w:rsidRPr="00A76BFD">
        <w:rPr>
          <w:rFonts w:eastAsia="SimSun" w:cstheme="minorHAnsi"/>
          <w:bCs/>
          <w:kern w:val="1"/>
          <w:lang w:eastAsia="hi-IN" w:bidi="hi-IN"/>
        </w:rPr>
        <w:t>w wysokości:</w:t>
      </w:r>
      <w:r w:rsidR="00CD65E1">
        <w:rPr>
          <w:rFonts w:eastAsia="SimSun" w:cstheme="minorHAnsi"/>
          <w:bCs/>
          <w:kern w:val="1"/>
          <w:lang w:eastAsia="hi-IN" w:bidi="hi-IN"/>
        </w:rPr>
        <w:t xml:space="preserve"> ………………………………….</w:t>
      </w:r>
    </w:p>
    <w:p w14:paraId="045FDD9E" w14:textId="049293D7" w:rsidR="00CD65E1" w:rsidRPr="00CD65E1" w:rsidRDefault="00CD65E1" w:rsidP="00CD65E1">
      <w:pPr>
        <w:widowControl w:val="0"/>
        <w:suppressAutoHyphens/>
        <w:autoSpaceDE w:val="0"/>
        <w:spacing w:before="120" w:after="60" w:line="240" w:lineRule="auto"/>
        <w:jc w:val="both"/>
        <w:rPr>
          <w:rFonts w:eastAsia="SimSun" w:cstheme="minorHAnsi"/>
          <w:kern w:val="1"/>
          <w:lang w:eastAsia="hi-IN" w:bidi="hi-IN"/>
        </w:rPr>
      </w:pPr>
      <w:r>
        <w:rPr>
          <w:rFonts w:eastAsia="SimSun" w:cstheme="minorHAnsi"/>
          <w:kern w:val="1"/>
          <w:lang w:eastAsia="hi-IN" w:bidi="hi-IN"/>
        </w:rPr>
        <w:t xml:space="preserve">       </w:t>
      </w:r>
      <w:r w:rsidRPr="00CD65E1">
        <w:rPr>
          <w:rFonts w:eastAsia="SimSun" w:cstheme="minorHAnsi"/>
          <w:kern w:val="1"/>
          <w:lang w:eastAsia="hi-IN" w:bidi="hi-IN"/>
        </w:rPr>
        <w:t xml:space="preserve">(słownie: ................................................................................................................... złotych ...…. gr), </w:t>
      </w:r>
    </w:p>
    <w:p w14:paraId="2B93CB30" w14:textId="77777777" w:rsidR="00CD65E1" w:rsidRPr="00A76BFD" w:rsidRDefault="00CD65E1" w:rsidP="00CD65E1">
      <w:pPr>
        <w:widowControl w:val="0"/>
        <w:tabs>
          <w:tab w:val="left" w:pos="360"/>
        </w:tabs>
        <w:suppressAutoHyphens/>
        <w:autoSpaceDE w:val="0"/>
        <w:spacing w:after="120" w:line="240" w:lineRule="auto"/>
        <w:ind w:left="360"/>
        <w:jc w:val="both"/>
        <w:rPr>
          <w:rFonts w:eastAsia="SimSun" w:cstheme="minorHAnsi"/>
          <w:b/>
          <w:bCs/>
          <w:kern w:val="1"/>
          <w:lang w:eastAsia="hi-IN" w:bidi="hi-IN"/>
        </w:rPr>
      </w:pPr>
    </w:p>
    <w:p w14:paraId="560D5CC3" w14:textId="77777777" w:rsidR="00A76BFD" w:rsidRPr="00A76BFD" w:rsidRDefault="00A76BFD" w:rsidP="00A76BFD">
      <w:pPr>
        <w:widowControl w:val="0"/>
        <w:suppressAutoHyphens/>
        <w:autoSpaceDE w:val="0"/>
        <w:spacing w:after="120" w:line="240" w:lineRule="auto"/>
        <w:ind w:left="360"/>
        <w:jc w:val="both"/>
        <w:rPr>
          <w:rFonts w:eastAsia="SimSun" w:cstheme="minorHAnsi"/>
          <w:kern w:val="1"/>
          <w:lang w:eastAsia="hi-IN" w:bidi="hi-IN"/>
        </w:rPr>
      </w:pPr>
      <w:r w:rsidRPr="00A76BFD">
        <w:rPr>
          <w:rFonts w:eastAsia="SimSun" w:cstheme="minorHAnsi"/>
          <w:b/>
          <w:bCs/>
          <w:kern w:val="1"/>
          <w:lang w:eastAsia="hi-IN" w:bidi="hi-IN"/>
        </w:rPr>
        <w:t>(Poniższa cena zawiera koszt oleju oraz koszty transportu do miejsca wskazanego przez Zleceniodawcę)</w:t>
      </w:r>
    </w:p>
    <w:tbl>
      <w:tblPr>
        <w:tblW w:w="0" w:type="auto"/>
        <w:tblInd w:w="52" w:type="dxa"/>
        <w:tblLayout w:type="fixed"/>
        <w:tblLook w:val="0000" w:firstRow="0" w:lastRow="0" w:firstColumn="0" w:lastColumn="0" w:noHBand="0" w:noVBand="0"/>
      </w:tblPr>
      <w:tblGrid>
        <w:gridCol w:w="1074"/>
        <w:gridCol w:w="1365"/>
        <w:gridCol w:w="1652"/>
        <w:gridCol w:w="761"/>
        <w:gridCol w:w="1638"/>
        <w:gridCol w:w="840"/>
        <w:gridCol w:w="1350"/>
        <w:gridCol w:w="1464"/>
      </w:tblGrid>
      <w:tr w:rsidR="00A76BFD" w:rsidRPr="00A76BFD" w14:paraId="4538F874" w14:textId="77777777" w:rsidTr="00A76BFD">
        <w:trPr>
          <w:trHeight w:val="1551"/>
        </w:trPr>
        <w:tc>
          <w:tcPr>
            <w:tcW w:w="1074" w:type="dxa"/>
            <w:tcBorders>
              <w:top w:val="single" w:sz="4" w:space="0" w:color="000000"/>
              <w:left w:val="single" w:sz="4" w:space="0" w:color="000000"/>
              <w:bottom w:val="single" w:sz="4" w:space="0" w:color="000000"/>
            </w:tcBorders>
            <w:shd w:val="clear" w:color="auto" w:fill="auto"/>
            <w:vAlign w:val="center"/>
          </w:tcPr>
          <w:p w14:paraId="59AC7F47" w14:textId="77777777" w:rsidR="00A76BFD" w:rsidRPr="00A76BFD" w:rsidRDefault="00A76BFD" w:rsidP="00A76BFD">
            <w:pPr>
              <w:widowControl w:val="0"/>
              <w:suppressAutoHyphens/>
              <w:autoSpaceDE w:val="0"/>
              <w:snapToGrid w:val="0"/>
              <w:spacing w:after="0" w:line="240" w:lineRule="auto"/>
              <w:rPr>
                <w:rFonts w:eastAsia="SimSun" w:cstheme="minorHAnsi"/>
                <w:kern w:val="1"/>
                <w:lang w:eastAsia="hi-IN" w:bidi="hi-IN"/>
              </w:rPr>
            </w:pPr>
          </w:p>
          <w:p w14:paraId="499BA9D9" w14:textId="77777777" w:rsidR="00A76BFD" w:rsidRPr="00A76BFD" w:rsidRDefault="00A76BFD" w:rsidP="00A76BFD">
            <w:pPr>
              <w:widowControl w:val="0"/>
              <w:suppressAutoHyphens/>
              <w:autoSpaceDE w:val="0"/>
              <w:spacing w:after="0" w:line="240" w:lineRule="auto"/>
              <w:rPr>
                <w:rFonts w:eastAsia="SimSun" w:cstheme="minorHAnsi"/>
                <w:b/>
                <w:kern w:val="1"/>
                <w:lang w:eastAsia="hi-IN" w:bidi="hi-IN"/>
              </w:rPr>
            </w:pPr>
            <w:r w:rsidRPr="00A76BFD">
              <w:rPr>
                <w:rFonts w:eastAsia="SimSun" w:cstheme="minorHAnsi"/>
                <w:b/>
                <w:kern w:val="1"/>
                <w:lang w:eastAsia="hi-IN" w:bidi="hi-IN"/>
              </w:rPr>
              <w:t xml:space="preserve">Nazwa towaru </w:t>
            </w:r>
          </w:p>
        </w:tc>
        <w:tc>
          <w:tcPr>
            <w:tcW w:w="1365" w:type="dxa"/>
            <w:tcBorders>
              <w:top w:val="single" w:sz="4" w:space="0" w:color="000000"/>
              <w:left w:val="single" w:sz="4" w:space="0" w:color="000000"/>
              <w:bottom w:val="single" w:sz="4" w:space="0" w:color="000000"/>
            </w:tcBorders>
            <w:shd w:val="clear" w:color="auto" w:fill="auto"/>
            <w:vAlign w:val="center"/>
          </w:tcPr>
          <w:p w14:paraId="73CFC89D" w14:textId="77777777" w:rsidR="00A76BFD" w:rsidRPr="00A76BFD" w:rsidRDefault="00A76BFD" w:rsidP="00A76BFD">
            <w:pPr>
              <w:widowControl w:val="0"/>
              <w:suppressAutoHyphens/>
              <w:autoSpaceDE w:val="0"/>
              <w:spacing w:after="0" w:line="240" w:lineRule="auto"/>
              <w:rPr>
                <w:rFonts w:eastAsia="SimSun" w:cstheme="minorHAnsi"/>
                <w:b/>
                <w:kern w:val="1"/>
                <w:lang w:eastAsia="hi-IN" w:bidi="hi-IN"/>
              </w:rPr>
            </w:pPr>
            <w:r w:rsidRPr="00A76BFD">
              <w:rPr>
                <w:rFonts w:eastAsia="SimSun" w:cstheme="minorHAnsi"/>
                <w:b/>
                <w:kern w:val="1"/>
                <w:lang w:eastAsia="hi-IN" w:bidi="hi-IN"/>
              </w:rPr>
              <w:t xml:space="preserve">Planowana </w:t>
            </w:r>
          </w:p>
          <w:p w14:paraId="055026A0" w14:textId="77777777" w:rsidR="00A76BFD" w:rsidRPr="00A76BFD" w:rsidRDefault="00A76BFD" w:rsidP="00A76BFD">
            <w:pPr>
              <w:widowControl w:val="0"/>
              <w:suppressAutoHyphens/>
              <w:autoSpaceDE w:val="0"/>
              <w:spacing w:after="0" w:line="240" w:lineRule="auto"/>
              <w:rPr>
                <w:rFonts w:eastAsia="SimSun" w:cstheme="minorHAnsi"/>
                <w:b/>
                <w:kern w:val="1"/>
                <w:lang w:eastAsia="hi-IN" w:bidi="hi-IN"/>
              </w:rPr>
            </w:pPr>
            <w:r w:rsidRPr="00A76BFD">
              <w:rPr>
                <w:rFonts w:eastAsia="SimSun" w:cstheme="minorHAnsi"/>
                <w:b/>
                <w:kern w:val="1"/>
                <w:lang w:eastAsia="hi-IN" w:bidi="hi-IN"/>
              </w:rPr>
              <w:t>wielkość</w:t>
            </w:r>
          </w:p>
          <w:p w14:paraId="6EE677B4" w14:textId="77777777" w:rsidR="00A76BFD" w:rsidRPr="00A76BFD" w:rsidRDefault="00A76BFD" w:rsidP="00A76BFD">
            <w:pPr>
              <w:widowControl w:val="0"/>
              <w:suppressAutoHyphens/>
              <w:autoSpaceDE w:val="0"/>
              <w:spacing w:after="0" w:line="240" w:lineRule="auto"/>
              <w:rPr>
                <w:rFonts w:eastAsia="SimSun" w:cstheme="minorHAnsi"/>
                <w:b/>
                <w:kern w:val="1"/>
                <w:lang w:eastAsia="hi-IN" w:bidi="hi-IN"/>
              </w:rPr>
            </w:pPr>
            <w:r w:rsidRPr="00A76BFD">
              <w:rPr>
                <w:rFonts w:eastAsia="SimSun" w:cstheme="minorHAnsi"/>
                <w:b/>
                <w:kern w:val="1"/>
                <w:lang w:eastAsia="hi-IN" w:bidi="hi-IN"/>
              </w:rPr>
              <w:t xml:space="preserve">zamówienia </w:t>
            </w:r>
          </w:p>
        </w:tc>
        <w:tc>
          <w:tcPr>
            <w:tcW w:w="1652" w:type="dxa"/>
            <w:tcBorders>
              <w:top w:val="single" w:sz="4" w:space="0" w:color="000000"/>
              <w:left w:val="single" w:sz="4" w:space="0" w:color="000000"/>
              <w:bottom w:val="single" w:sz="4" w:space="0" w:color="000000"/>
            </w:tcBorders>
            <w:shd w:val="clear" w:color="auto" w:fill="auto"/>
            <w:vAlign w:val="center"/>
          </w:tcPr>
          <w:p w14:paraId="1A8B1B58" w14:textId="77777777" w:rsidR="00A76BFD" w:rsidRPr="00A76BFD" w:rsidRDefault="00A76BFD" w:rsidP="00A76BFD">
            <w:pPr>
              <w:widowControl w:val="0"/>
              <w:suppressAutoHyphens/>
              <w:snapToGrid w:val="0"/>
              <w:spacing w:after="0" w:line="240" w:lineRule="auto"/>
              <w:jc w:val="center"/>
              <w:rPr>
                <w:rFonts w:eastAsia="SimSun" w:cstheme="minorHAnsi"/>
                <w:b/>
                <w:kern w:val="1"/>
                <w:lang w:eastAsia="hi-IN" w:bidi="hi-IN"/>
              </w:rPr>
            </w:pPr>
          </w:p>
          <w:p w14:paraId="65A4C89F" w14:textId="1AAE8A77" w:rsidR="00A76BFD" w:rsidRPr="00A76BFD" w:rsidRDefault="00A76BFD" w:rsidP="00A76BFD">
            <w:pPr>
              <w:widowControl w:val="0"/>
              <w:suppressAutoHyphens/>
              <w:spacing w:after="0" w:line="240" w:lineRule="auto"/>
              <w:jc w:val="center"/>
              <w:rPr>
                <w:rFonts w:eastAsia="SimSun" w:cstheme="minorHAnsi"/>
                <w:b/>
                <w:kern w:val="1"/>
                <w:lang w:eastAsia="hi-IN" w:bidi="hi-IN"/>
              </w:rPr>
            </w:pPr>
            <w:r w:rsidRPr="00A76BFD">
              <w:rPr>
                <w:rFonts w:eastAsia="SimSun" w:cstheme="minorHAnsi"/>
                <w:b/>
                <w:kern w:val="1"/>
                <w:lang w:eastAsia="hi-IN" w:bidi="hi-IN"/>
              </w:rPr>
              <w:t>Cena hurtowa</w:t>
            </w:r>
            <w:r w:rsidR="00CD0102">
              <w:rPr>
                <w:rFonts w:eastAsia="SimSun" w:cstheme="minorHAnsi"/>
                <w:b/>
                <w:kern w:val="1"/>
                <w:lang w:eastAsia="hi-IN" w:bidi="hi-IN"/>
              </w:rPr>
              <w:t xml:space="preserve"> (</w:t>
            </w:r>
            <w:proofErr w:type="spellStart"/>
            <w:r w:rsidR="00CD0102">
              <w:rPr>
                <w:rFonts w:eastAsia="SimSun" w:cstheme="minorHAnsi"/>
                <w:b/>
                <w:kern w:val="1"/>
                <w:lang w:eastAsia="hi-IN" w:bidi="hi-IN"/>
              </w:rPr>
              <w:t>Ch</w:t>
            </w:r>
            <w:proofErr w:type="spellEnd"/>
            <w:r w:rsidR="00CD0102">
              <w:rPr>
                <w:rFonts w:eastAsia="SimSun" w:cstheme="minorHAnsi"/>
                <w:b/>
                <w:kern w:val="1"/>
                <w:lang w:eastAsia="hi-IN" w:bidi="hi-IN"/>
              </w:rPr>
              <w:t>)</w:t>
            </w:r>
            <w:r w:rsidRPr="00A76BFD">
              <w:rPr>
                <w:rFonts w:eastAsia="SimSun" w:cstheme="minorHAnsi"/>
                <w:b/>
                <w:kern w:val="1"/>
                <w:lang w:eastAsia="hi-IN" w:bidi="hi-IN"/>
              </w:rPr>
              <w:t xml:space="preserve"> producenta</w:t>
            </w:r>
            <w:r w:rsidRPr="00A76BFD">
              <w:rPr>
                <w:rFonts w:eastAsia="SimSun" w:cstheme="minorHAnsi"/>
                <w:b/>
                <w:i/>
                <w:kern w:val="1"/>
                <w:lang w:eastAsia="hi-IN" w:bidi="hi-IN"/>
              </w:rPr>
              <w:t xml:space="preserve"> net</w:t>
            </w:r>
            <w:r w:rsidRPr="00A76BFD">
              <w:rPr>
                <w:rFonts w:eastAsia="SimSun" w:cstheme="minorHAnsi"/>
                <w:b/>
                <w:i/>
                <w:color w:val="000000"/>
                <w:kern w:val="1"/>
                <w:lang w:eastAsia="hi-IN" w:bidi="hi-IN"/>
              </w:rPr>
              <w:t xml:space="preserve">to (zł/litr) na </w:t>
            </w:r>
            <w:proofErr w:type="gramStart"/>
            <w:r w:rsidRPr="00A76BFD">
              <w:rPr>
                <w:rFonts w:eastAsia="SimSun" w:cstheme="minorHAnsi"/>
                <w:b/>
                <w:i/>
                <w:color w:val="000000"/>
                <w:kern w:val="1"/>
                <w:lang w:eastAsia="hi-IN" w:bidi="hi-IN"/>
              </w:rPr>
              <w:t xml:space="preserve">dzień  </w:t>
            </w:r>
            <w:r w:rsidR="00CD0102" w:rsidRPr="00CD0102">
              <w:rPr>
                <w:rFonts w:eastAsia="SimSun" w:cstheme="minorHAnsi"/>
                <w:b/>
                <w:i/>
                <w:color w:val="000000"/>
                <w:kern w:val="1"/>
                <w:lang w:eastAsia="hi-IN" w:bidi="hi-IN"/>
              </w:rPr>
              <w:t>1</w:t>
            </w:r>
            <w:r w:rsidR="00BE12DA">
              <w:rPr>
                <w:rFonts w:eastAsia="SimSun" w:cstheme="minorHAnsi"/>
                <w:b/>
                <w:i/>
                <w:color w:val="000000"/>
                <w:kern w:val="1"/>
                <w:lang w:eastAsia="hi-IN" w:bidi="hi-IN"/>
              </w:rPr>
              <w:t>8</w:t>
            </w:r>
            <w:r w:rsidR="00CD0102" w:rsidRPr="00CD0102">
              <w:rPr>
                <w:rFonts w:eastAsia="SimSun" w:cstheme="minorHAnsi"/>
                <w:b/>
                <w:i/>
                <w:color w:val="000000"/>
                <w:kern w:val="1"/>
                <w:lang w:eastAsia="hi-IN" w:bidi="hi-IN"/>
              </w:rPr>
              <w:t>.</w:t>
            </w:r>
            <w:proofErr w:type="gramEnd"/>
            <w:r w:rsidR="00CD0102" w:rsidRPr="00CD0102">
              <w:rPr>
                <w:rFonts w:eastAsia="SimSun" w:cstheme="minorHAnsi"/>
                <w:b/>
                <w:i/>
                <w:color w:val="000000"/>
                <w:kern w:val="1"/>
                <w:lang w:eastAsia="hi-IN" w:bidi="hi-IN"/>
              </w:rPr>
              <w:t>06.2019</w:t>
            </w:r>
            <w:r w:rsidRPr="00CD0102">
              <w:rPr>
                <w:rFonts w:eastAsia="SimSun" w:cstheme="minorHAnsi"/>
                <w:b/>
                <w:i/>
                <w:color w:val="000000"/>
                <w:kern w:val="1"/>
                <w:lang w:eastAsia="hi-IN" w:bidi="hi-IN"/>
              </w:rPr>
              <w:t>r.</w:t>
            </w:r>
            <w:r w:rsidRPr="00A76BFD">
              <w:rPr>
                <w:rFonts w:eastAsia="SimSun" w:cstheme="minorHAnsi"/>
                <w:b/>
                <w:i/>
                <w:kern w:val="1"/>
                <w:lang w:eastAsia="hi-IN" w:bidi="hi-IN"/>
              </w:rPr>
              <w:br/>
            </w:r>
          </w:p>
        </w:tc>
        <w:tc>
          <w:tcPr>
            <w:tcW w:w="761" w:type="dxa"/>
            <w:tcBorders>
              <w:top w:val="single" w:sz="4" w:space="0" w:color="000000"/>
              <w:left w:val="single" w:sz="4" w:space="0" w:color="000000"/>
              <w:bottom w:val="single" w:sz="4" w:space="0" w:color="000000"/>
            </w:tcBorders>
            <w:shd w:val="clear" w:color="auto" w:fill="auto"/>
            <w:vAlign w:val="center"/>
          </w:tcPr>
          <w:p w14:paraId="7DB16ACD" w14:textId="77777777" w:rsidR="00A76BFD" w:rsidRPr="00A76BFD" w:rsidRDefault="00A76BFD" w:rsidP="00A76BFD">
            <w:pPr>
              <w:widowControl w:val="0"/>
              <w:suppressAutoHyphens/>
              <w:autoSpaceDE w:val="0"/>
              <w:spacing w:after="0" w:line="240" w:lineRule="auto"/>
              <w:jc w:val="center"/>
              <w:rPr>
                <w:rFonts w:eastAsia="SimSun" w:cstheme="minorHAnsi"/>
                <w:b/>
                <w:kern w:val="1"/>
                <w:lang w:eastAsia="hi-IN" w:bidi="hi-IN"/>
              </w:rPr>
            </w:pPr>
            <w:r w:rsidRPr="00A76BFD">
              <w:rPr>
                <w:rFonts w:eastAsia="SimSun" w:cstheme="minorHAnsi"/>
                <w:b/>
                <w:kern w:val="1"/>
                <w:lang w:eastAsia="hi-IN" w:bidi="hi-IN"/>
              </w:rPr>
              <w:t>Rabat stały (R)</w:t>
            </w:r>
          </w:p>
          <w:p w14:paraId="1A5B4205" w14:textId="77777777" w:rsidR="00A76BFD" w:rsidRPr="00A76BFD" w:rsidRDefault="00A76BFD" w:rsidP="00A76BFD">
            <w:pPr>
              <w:widowControl w:val="0"/>
              <w:suppressAutoHyphens/>
              <w:autoSpaceDE w:val="0"/>
              <w:spacing w:after="0" w:line="240" w:lineRule="auto"/>
              <w:rPr>
                <w:rFonts w:eastAsia="SimSun" w:cstheme="minorHAnsi"/>
                <w:b/>
                <w:kern w:val="1"/>
                <w:lang w:eastAsia="hi-IN" w:bidi="hi-IN"/>
              </w:rPr>
            </w:pPr>
            <w:r w:rsidRPr="00A76BFD">
              <w:rPr>
                <w:rFonts w:eastAsia="SimSun" w:cstheme="minorHAnsi"/>
                <w:b/>
                <w:kern w:val="1"/>
                <w:lang w:eastAsia="hi-IN" w:bidi="hi-IN"/>
              </w:rPr>
              <w:t xml:space="preserve">  PLN</w:t>
            </w:r>
          </w:p>
        </w:tc>
        <w:tc>
          <w:tcPr>
            <w:tcW w:w="1638" w:type="dxa"/>
            <w:tcBorders>
              <w:top w:val="single" w:sz="4" w:space="0" w:color="000000"/>
              <w:left w:val="single" w:sz="4" w:space="0" w:color="000000"/>
              <w:bottom w:val="single" w:sz="4" w:space="0" w:color="000000"/>
            </w:tcBorders>
            <w:shd w:val="clear" w:color="auto" w:fill="auto"/>
            <w:vAlign w:val="center"/>
          </w:tcPr>
          <w:p w14:paraId="45D28B22" w14:textId="77777777" w:rsidR="00CD0102" w:rsidRDefault="00A76BFD" w:rsidP="00A76BFD">
            <w:pPr>
              <w:widowControl w:val="0"/>
              <w:suppressAutoHyphens/>
              <w:autoSpaceDE w:val="0"/>
              <w:spacing w:after="0" w:line="240" w:lineRule="auto"/>
              <w:jc w:val="center"/>
              <w:rPr>
                <w:rFonts w:eastAsia="SimSun" w:cstheme="minorHAnsi"/>
                <w:b/>
                <w:kern w:val="1"/>
                <w:lang w:eastAsia="hi-IN" w:bidi="hi-IN"/>
              </w:rPr>
            </w:pPr>
            <w:r w:rsidRPr="00A76BFD">
              <w:rPr>
                <w:rFonts w:eastAsia="SimSun" w:cstheme="minorHAnsi"/>
                <w:b/>
                <w:kern w:val="1"/>
                <w:lang w:eastAsia="hi-IN" w:bidi="hi-IN"/>
              </w:rPr>
              <w:t xml:space="preserve">Cena sprzedaży </w:t>
            </w:r>
            <w:r w:rsidR="00CD0102">
              <w:rPr>
                <w:rFonts w:eastAsia="SimSun" w:cstheme="minorHAnsi"/>
                <w:b/>
                <w:kern w:val="1"/>
                <w:lang w:eastAsia="hi-IN" w:bidi="hi-IN"/>
              </w:rPr>
              <w:t xml:space="preserve">(Cs) </w:t>
            </w:r>
          </w:p>
          <w:p w14:paraId="3A0083EC" w14:textId="41827BC2" w:rsidR="00A76BFD" w:rsidRPr="00A76BFD" w:rsidRDefault="00A76BFD" w:rsidP="00A76BFD">
            <w:pPr>
              <w:widowControl w:val="0"/>
              <w:suppressAutoHyphens/>
              <w:autoSpaceDE w:val="0"/>
              <w:spacing w:after="0" w:line="240" w:lineRule="auto"/>
              <w:jc w:val="center"/>
              <w:rPr>
                <w:rFonts w:eastAsia="SimSun" w:cstheme="minorHAnsi"/>
                <w:b/>
                <w:kern w:val="1"/>
                <w:lang w:eastAsia="hi-IN" w:bidi="hi-IN"/>
              </w:rPr>
            </w:pPr>
            <w:r w:rsidRPr="00A76BFD">
              <w:rPr>
                <w:rFonts w:eastAsia="SimSun" w:cstheme="minorHAnsi"/>
                <w:b/>
                <w:kern w:val="1"/>
                <w:lang w:eastAsia="hi-IN" w:bidi="hi-IN"/>
              </w:rPr>
              <w:t>(netto) po uwzględnieniu rabatu</w:t>
            </w:r>
          </w:p>
        </w:tc>
        <w:tc>
          <w:tcPr>
            <w:tcW w:w="840" w:type="dxa"/>
            <w:tcBorders>
              <w:top w:val="single" w:sz="4" w:space="0" w:color="000000"/>
              <w:left w:val="single" w:sz="4" w:space="0" w:color="000000"/>
              <w:bottom w:val="single" w:sz="4" w:space="0" w:color="000000"/>
            </w:tcBorders>
            <w:shd w:val="clear" w:color="auto" w:fill="auto"/>
          </w:tcPr>
          <w:p w14:paraId="40D1C0DD" w14:textId="77777777" w:rsidR="00A76BFD" w:rsidRPr="00A76BFD" w:rsidRDefault="00A76BFD" w:rsidP="00A76BFD">
            <w:pPr>
              <w:widowControl w:val="0"/>
              <w:suppressAutoHyphens/>
              <w:autoSpaceDE w:val="0"/>
              <w:snapToGrid w:val="0"/>
              <w:spacing w:after="0" w:line="240" w:lineRule="auto"/>
              <w:jc w:val="center"/>
              <w:rPr>
                <w:rFonts w:eastAsia="SimSun" w:cstheme="minorHAnsi"/>
                <w:b/>
                <w:kern w:val="1"/>
                <w:lang w:eastAsia="hi-IN" w:bidi="hi-IN"/>
              </w:rPr>
            </w:pPr>
          </w:p>
          <w:p w14:paraId="49E0A6BE" w14:textId="77777777" w:rsidR="00A76BFD" w:rsidRPr="00A76BFD" w:rsidRDefault="00A76BFD" w:rsidP="00A76BFD">
            <w:pPr>
              <w:widowControl w:val="0"/>
              <w:suppressAutoHyphens/>
              <w:autoSpaceDE w:val="0"/>
              <w:spacing w:after="0" w:line="240" w:lineRule="auto"/>
              <w:jc w:val="center"/>
              <w:rPr>
                <w:rFonts w:eastAsia="SimSun" w:cstheme="minorHAnsi"/>
                <w:b/>
                <w:kern w:val="1"/>
                <w:lang w:eastAsia="hi-IN" w:bidi="hi-IN"/>
              </w:rPr>
            </w:pPr>
          </w:p>
          <w:p w14:paraId="4A69934D" w14:textId="77777777" w:rsidR="00A76BFD" w:rsidRPr="00A76BFD" w:rsidRDefault="00A76BFD" w:rsidP="00A76BFD">
            <w:pPr>
              <w:widowControl w:val="0"/>
              <w:suppressAutoHyphens/>
              <w:autoSpaceDE w:val="0"/>
              <w:spacing w:after="0" w:line="240" w:lineRule="auto"/>
              <w:jc w:val="center"/>
              <w:rPr>
                <w:rFonts w:eastAsia="SimSun" w:cstheme="minorHAnsi"/>
                <w:b/>
                <w:kern w:val="1"/>
                <w:lang w:eastAsia="hi-IN" w:bidi="hi-IN"/>
              </w:rPr>
            </w:pPr>
          </w:p>
          <w:p w14:paraId="4F44C75D" w14:textId="77777777" w:rsidR="00A76BFD" w:rsidRPr="00A76BFD" w:rsidRDefault="00A76BFD" w:rsidP="00A76BFD">
            <w:pPr>
              <w:widowControl w:val="0"/>
              <w:suppressAutoHyphens/>
              <w:autoSpaceDE w:val="0"/>
              <w:spacing w:after="0" w:line="240" w:lineRule="auto"/>
              <w:jc w:val="center"/>
              <w:rPr>
                <w:rFonts w:eastAsia="SimSun" w:cstheme="minorHAnsi"/>
                <w:b/>
                <w:kern w:val="1"/>
                <w:lang w:eastAsia="hi-IN" w:bidi="hi-IN"/>
              </w:rPr>
            </w:pPr>
            <w:r w:rsidRPr="00A76BFD">
              <w:rPr>
                <w:rFonts w:eastAsia="SimSun" w:cstheme="minorHAnsi"/>
                <w:b/>
                <w:kern w:val="1"/>
                <w:lang w:eastAsia="hi-IN" w:bidi="hi-IN"/>
              </w:rPr>
              <w:t>VAT</w:t>
            </w:r>
          </w:p>
          <w:p w14:paraId="1CA12530" w14:textId="77777777" w:rsidR="00A76BFD" w:rsidRPr="00A76BFD" w:rsidRDefault="00A76BFD" w:rsidP="00A76BFD">
            <w:pPr>
              <w:widowControl w:val="0"/>
              <w:suppressAutoHyphens/>
              <w:autoSpaceDE w:val="0"/>
              <w:spacing w:after="0" w:line="240" w:lineRule="auto"/>
              <w:jc w:val="center"/>
              <w:rPr>
                <w:rFonts w:eastAsia="SimSun" w:cstheme="minorHAnsi"/>
                <w:b/>
                <w:kern w:val="1"/>
                <w:lang w:eastAsia="hi-IN" w:bidi="hi-IN"/>
              </w:rPr>
            </w:pPr>
            <w:r w:rsidRPr="00A76BFD">
              <w:rPr>
                <w:rFonts w:eastAsia="SimSun" w:cstheme="minorHAnsi"/>
                <w:b/>
                <w:kern w:val="1"/>
                <w:lang w:eastAsia="hi-IN" w:bidi="hi-IN"/>
              </w:rPr>
              <w:t>%</w:t>
            </w:r>
          </w:p>
        </w:tc>
        <w:tc>
          <w:tcPr>
            <w:tcW w:w="1350" w:type="dxa"/>
            <w:tcBorders>
              <w:top w:val="single" w:sz="4" w:space="0" w:color="000000"/>
              <w:left w:val="single" w:sz="4" w:space="0" w:color="000000"/>
              <w:bottom w:val="single" w:sz="4" w:space="0" w:color="000000"/>
            </w:tcBorders>
            <w:shd w:val="clear" w:color="auto" w:fill="auto"/>
            <w:vAlign w:val="center"/>
          </w:tcPr>
          <w:p w14:paraId="6D1C5337" w14:textId="77777777" w:rsidR="00A76BFD" w:rsidRPr="00A76BFD" w:rsidRDefault="00A76BFD" w:rsidP="00A76BFD">
            <w:pPr>
              <w:widowControl w:val="0"/>
              <w:suppressAutoHyphens/>
              <w:autoSpaceDE w:val="0"/>
              <w:spacing w:after="0" w:line="240" w:lineRule="auto"/>
              <w:jc w:val="center"/>
              <w:rPr>
                <w:rFonts w:eastAsia="SimSun" w:cstheme="minorHAnsi"/>
                <w:b/>
                <w:kern w:val="1"/>
                <w:lang w:eastAsia="hi-IN" w:bidi="hi-IN"/>
              </w:rPr>
            </w:pPr>
            <w:r w:rsidRPr="00A76BFD">
              <w:rPr>
                <w:rFonts w:eastAsia="SimSun" w:cstheme="minorHAnsi"/>
                <w:b/>
                <w:kern w:val="1"/>
                <w:lang w:eastAsia="hi-IN" w:bidi="hi-IN"/>
              </w:rPr>
              <w:t>Cena sprzedaży brutto zł/litr</w:t>
            </w:r>
          </w:p>
          <w:p w14:paraId="72B14855" w14:textId="77777777" w:rsidR="00A76BFD" w:rsidRPr="00A76BFD" w:rsidRDefault="00A76BFD" w:rsidP="00A76BFD">
            <w:pPr>
              <w:widowControl w:val="0"/>
              <w:suppressAutoHyphens/>
              <w:autoSpaceDE w:val="0"/>
              <w:spacing w:after="0" w:line="240" w:lineRule="auto"/>
              <w:jc w:val="center"/>
              <w:rPr>
                <w:rFonts w:eastAsia="SimSun" w:cstheme="minorHAnsi"/>
                <w:b/>
                <w:kern w:val="1"/>
                <w:lang w:eastAsia="hi-IN" w:bidi="hi-IN"/>
              </w:rPr>
            </w:pPr>
            <w:r w:rsidRPr="00A76BFD">
              <w:rPr>
                <w:rFonts w:eastAsia="SimSun" w:cstheme="minorHAnsi"/>
                <w:b/>
                <w:kern w:val="1"/>
                <w:lang w:eastAsia="hi-IN" w:bidi="hi-IN"/>
              </w:rPr>
              <w:t>(0,00 zł)</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1630DFB0" w14:textId="77777777" w:rsidR="00A76BFD" w:rsidRPr="00A76BFD" w:rsidRDefault="00A76BFD" w:rsidP="00A76BFD">
            <w:pPr>
              <w:widowControl w:val="0"/>
              <w:suppressAutoHyphens/>
              <w:autoSpaceDE w:val="0"/>
              <w:snapToGrid w:val="0"/>
              <w:spacing w:after="0" w:line="240" w:lineRule="auto"/>
              <w:jc w:val="center"/>
              <w:rPr>
                <w:rFonts w:eastAsia="SimSun" w:cstheme="minorHAnsi"/>
                <w:b/>
                <w:kern w:val="1"/>
                <w:lang w:eastAsia="hi-IN" w:bidi="hi-IN"/>
              </w:rPr>
            </w:pPr>
          </w:p>
          <w:p w14:paraId="6C0231AF" w14:textId="77777777" w:rsidR="00A76BFD" w:rsidRPr="00A76BFD" w:rsidRDefault="00A76BFD" w:rsidP="00A76BFD">
            <w:pPr>
              <w:widowControl w:val="0"/>
              <w:suppressAutoHyphens/>
              <w:autoSpaceDE w:val="0"/>
              <w:spacing w:after="0" w:line="240" w:lineRule="auto"/>
              <w:jc w:val="center"/>
              <w:rPr>
                <w:rFonts w:eastAsia="SimSun" w:cstheme="minorHAnsi"/>
                <w:b/>
                <w:kern w:val="1"/>
                <w:lang w:eastAsia="hi-IN" w:bidi="hi-IN"/>
              </w:rPr>
            </w:pPr>
          </w:p>
          <w:p w14:paraId="2B39031B" w14:textId="77777777" w:rsidR="00A76BFD" w:rsidRPr="00A76BFD" w:rsidRDefault="00A76BFD" w:rsidP="00A76BFD">
            <w:pPr>
              <w:widowControl w:val="0"/>
              <w:suppressAutoHyphens/>
              <w:autoSpaceDE w:val="0"/>
              <w:spacing w:after="0" w:line="240" w:lineRule="auto"/>
              <w:jc w:val="center"/>
              <w:rPr>
                <w:rFonts w:eastAsia="SimSun" w:cstheme="minorHAnsi"/>
                <w:kern w:val="1"/>
                <w:lang w:eastAsia="hi-IN" w:bidi="hi-IN"/>
              </w:rPr>
            </w:pPr>
            <w:r w:rsidRPr="00A76BFD">
              <w:rPr>
                <w:rFonts w:eastAsia="SimSun" w:cstheme="minorHAnsi"/>
                <w:b/>
                <w:kern w:val="1"/>
                <w:lang w:eastAsia="hi-IN" w:bidi="hi-IN"/>
              </w:rPr>
              <w:t>Wartość sprzedaży brutto zł</w:t>
            </w:r>
          </w:p>
        </w:tc>
      </w:tr>
      <w:tr w:rsidR="00A76BFD" w:rsidRPr="00A76BFD" w14:paraId="3B05B55C" w14:textId="77777777" w:rsidTr="00A76BFD">
        <w:trPr>
          <w:trHeight w:val="395"/>
        </w:trPr>
        <w:tc>
          <w:tcPr>
            <w:tcW w:w="1074" w:type="dxa"/>
            <w:tcBorders>
              <w:top w:val="single" w:sz="4" w:space="0" w:color="000000"/>
              <w:left w:val="single" w:sz="4" w:space="0" w:color="000000"/>
              <w:bottom w:val="single" w:sz="4" w:space="0" w:color="000000"/>
            </w:tcBorders>
            <w:shd w:val="clear" w:color="auto" w:fill="auto"/>
            <w:vAlign w:val="center"/>
          </w:tcPr>
          <w:p w14:paraId="35A04538" w14:textId="77777777" w:rsidR="00A76BFD" w:rsidRPr="00A76BFD" w:rsidRDefault="00A76BFD" w:rsidP="00A76BFD">
            <w:pPr>
              <w:widowControl w:val="0"/>
              <w:suppressAutoHyphens/>
              <w:autoSpaceDE w:val="0"/>
              <w:snapToGrid w:val="0"/>
              <w:spacing w:after="0" w:line="240" w:lineRule="auto"/>
              <w:jc w:val="center"/>
              <w:rPr>
                <w:rFonts w:eastAsia="SimSun" w:cstheme="minorHAnsi"/>
                <w:kern w:val="1"/>
                <w:lang w:eastAsia="hi-IN" w:bidi="hi-IN"/>
              </w:rPr>
            </w:pPr>
          </w:p>
        </w:tc>
        <w:tc>
          <w:tcPr>
            <w:tcW w:w="1365" w:type="dxa"/>
            <w:tcBorders>
              <w:top w:val="single" w:sz="4" w:space="0" w:color="000000"/>
              <w:left w:val="single" w:sz="4" w:space="0" w:color="000000"/>
              <w:bottom w:val="single" w:sz="4" w:space="0" w:color="000000"/>
            </w:tcBorders>
            <w:shd w:val="clear" w:color="auto" w:fill="auto"/>
            <w:vAlign w:val="center"/>
          </w:tcPr>
          <w:p w14:paraId="608C4F55" w14:textId="77777777" w:rsidR="00A76BFD" w:rsidRPr="00A76BFD" w:rsidRDefault="00A76BFD" w:rsidP="00A76BFD">
            <w:pPr>
              <w:widowControl w:val="0"/>
              <w:suppressAutoHyphens/>
              <w:autoSpaceDE w:val="0"/>
              <w:snapToGrid w:val="0"/>
              <w:spacing w:after="200" w:line="240" w:lineRule="auto"/>
              <w:jc w:val="center"/>
              <w:rPr>
                <w:rFonts w:eastAsia="SimSun" w:cstheme="minorHAnsi"/>
                <w:kern w:val="1"/>
                <w:lang w:eastAsia="hi-IN" w:bidi="hi-IN"/>
              </w:rPr>
            </w:pPr>
          </w:p>
        </w:tc>
        <w:tc>
          <w:tcPr>
            <w:tcW w:w="1652" w:type="dxa"/>
            <w:tcBorders>
              <w:top w:val="single" w:sz="4" w:space="0" w:color="000000"/>
              <w:left w:val="single" w:sz="4" w:space="0" w:color="000000"/>
              <w:bottom w:val="single" w:sz="4" w:space="0" w:color="000000"/>
            </w:tcBorders>
            <w:shd w:val="clear" w:color="auto" w:fill="auto"/>
            <w:vAlign w:val="center"/>
          </w:tcPr>
          <w:p w14:paraId="01CC4F7E" w14:textId="77777777" w:rsidR="00A76BFD" w:rsidRPr="00A76BFD" w:rsidRDefault="00A76BFD" w:rsidP="00A76BFD">
            <w:pPr>
              <w:widowControl w:val="0"/>
              <w:suppressAutoHyphens/>
              <w:autoSpaceDE w:val="0"/>
              <w:spacing w:after="200" w:line="240" w:lineRule="auto"/>
              <w:jc w:val="center"/>
              <w:rPr>
                <w:rFonts w:eastAsia="SimSun" w:cstheme="minorHAnsi"/>
                <w:kern w:val="1"/>
                <w:lang w:eastAsia="hi-IN" w:bidi="hi-IN"/>
              </w:rPr>
            </w:pPr>
            <w:proofErr w:type="spellStart"/>
            <w:r w:rsidRPr="00A76BFD">
              <w:rPr>
                <w:rFonts w:eastAsia="SimSun" w:cstheme="minorHAnsi"/>
                <w:kern w:val="1"/>
                <w:lang w:eastAsia="hi-IN" w:bidi="hi-IN"/>
              </w:rPr>
              <w:t>Ch</w:t>
            </w:r>
            <w:proofErr w:type="spellEnd"/>
          </w:p>
        </w:tc>
        <w:tc>
          <w:tcPr>
            <w:tcW w:w="761" w:type="dxa"/>
            <w:tcBorders>
              <w:top w:val="single" w:sz="4" w:space="0" w:color="000000"/>
              <w:left w:val="single" w:sz="4" w:space="0" w:color="000000"/>
              <w:bottom w:val="single" w:sz="4" w:space="0" w:color="000000"/>
            </w:tcBorders>
            <w:shd w:val="clear" w:color="auto" w:fill="auto"/>
            <w:vAlign w:val="center"/>
          </w:tcPr>
          <w:p w14:paraId="16123F8F" w14:textId="61A7768B" w:rsidR="00A76BFD" w:rsidRPr="00A76BFD" w:rsidRDefault="00CD0102" w:rsidP="00A76BFD">
            <w:pPr>
              <w:widowControl w:val="0"/>
              <w:suppressAutoHyphens/>
              <w:autoSpaceDE w:val="0"/>
              <w:spacing w:after="200" w:line="240" w:lineRule="auto"/>
              <w:jc w:val="center"/>
              <w:rPr>
                <w:rFonts w:eastAsia="SimSun" w:cstheme="minorHAnsi"/>
                <w:kern w:val="1"/>
                <w:lang w:eastAsia="hi-IN" w:bidi="hi-IN"/>
              </w:rPr>
            </w:pPr>
            <w:r>
              <w:rPr>
                <w:rFonts w:eastAsia="SimSun" w:cstheme="minorHAnsi"/>
                <w:kern w:val="1"/>
                <w:lang w:eastAsia="hi-IN" w:bidi="hi-IN"/>
              </w:rPr>
              <w:t>R</w:t>
            </w:r>
            <w:r w:rsidR="00A76BFD" w:rsidRPr="00A76BFD">
              <w:rPr>
                <w:rFonts w:eastAsia="SimSun" w:cstheme="minorHAnsi"/>
                <w:kern w:val="1"/>
                <w:lang w:eastAsia="hi-IN" w:bidi="hi-IN"/>
              </w:rPr>
              <w:t xml:space="preserve"> </w:t>
            </w:r>
          </w:p>
        </w:tc>
        <w:tc>
          <w:tcPr>
            <w:tcW w:w="1638" w:type="dxa"/>
            <w:tcBorders>
              <w:top w:val="single" w:sz="4" w:space="0" w:color="000000"/>
              <w:left w:val="single" w:sz="4" w:space="0" w:color="000000"/>
              <w:bottom w:val="single" w:sz="4" w:space="0" w:color="000000"/>
            </w:tcBorders>
            <w:shd w:val="clear" w:color="auto" w:fill="auto"/>
            <w:vAlign w:val="center"/>
          </w:tcPr>
          <w:p w14:paraId="551D1FED" w14:textId="4EE60F5D" w:rsidR="00A76BFD" w:rsidRPr="00A76BFD" w:rsidRDefault="00A76BFD" w:rsidP="00A76BFD">
            <w:pPr>
              <w:widowControl w:val="0"/>
              <w:suppressAutoHyphens/>
              <w:autoSpaceDE w:val="0"/>
              <w:spacing w:after="200" w:line="240" w:lineRule="auto"/>
              <w:jc w:val="center"/>
              <w:rPr>
                <w:rFonts w:eastAsia="SimSun" w:cstheme="minorHAnsi"/>
                <w:kern w:val="1"/>
                <w:lang w:eastAsia="hi-IN" w:bidi="hi-IN"/>
              </w:rPr>
            </w:pPr>
            <w:r w:rsidRPr="00A76BFD">
              <w:rPr>
                <w:rFonts w:eastAsia="SimSun" w:cstheme="minorHAnsi"/>
                <w:kern w:val="1"/>
                <w:lang w:eastAsia="hi-IN" w:bidi="hi-IN"/>
              </w:rPr>
              <w:t>Cs=</w:t>
            </w:r>
            <w:proofErr w:type="spellStart"/>
            <w:r w:rsidRPr="00A76BFD">
              <w:rPr>
                <w:rFonts w:eastAsia="SimSun" w:cstheme="minorHAnsi"/>
                <w:kern w:val="1"/>
                <w:lang w:eastAsia="hi-IN" w:bidi="hi-IN"/>
              </w:rPr>
              <w:t>Ch</w:t>
            </w:r>
            <w:proofErr w:type="spellEnd"/>
            <w:r w:rsidRPr="00A76BFD">
              <w:rPr>
                <w:rFonts w:eastAsia="SimSun" w:cstheme="minorHAnsi"/>
                <w:kern w:val="1"/>
                <w:lang w:eastAsia="hi-IN" w:bidi="hi-IN"/>
              </w:rPr>
              <w:t>-</w:t>
            </w:r>
            <w:r w:rsidR="00CD0102">
              <w:rPr>
                <w:rFonts w:eastAsia="SimSun" w:cstheme="minorHAnsi"/>
                <w:kern w:val="1"/>
                <w:lang w:eastAsia="hi-IN" w:bidi="hi-IN"/>
              </w:rPr>
              <w:t>R</w:t>
            </w:r>
            <w:r w:rsidRPr="00A76BFD">
              <w:rPr>
                <w:rFonts w:eastAsia="SimSun" w:cstheme="minorHAnsi"/>
                <w:kern w:val="1"/>
                <w:lang w:eastAsia="hi-IN" w:bidi="hi-IN"/>
              </w:rPr>
              <w:t xml:space="preserve"> </w:t>
            </w:r>
          </w:p>
        </w:tc>
        <w:tc>
          <w:tcPr>
            <w:tcW w:w="840" w:type="dxa"/>
            <w:tcBorders>
              <w:top w:val="single" w:sz="4" w:space="0" w:color="000000"/>
              <w:left w:val="single" w:sz="4" w:space="0" w:color="000000"/>
              <w:bottom w:val="single" w:sz="4" w:space="0" w:color="000000"/>
            </w:tcBorders>
            <w:shd w:val="clear" w:color="auto" w:fill="auto"/>
          </w:tcPr>
          <w:p w14:paraId="595EA2CF" w14:textId="77777777" w:rsidR="00A76BFD" w:rsidRPr="00A76BFD" w:rsidRDefault="00A76BFD" w:rsidP="00A76BFD">
            <w:pPr>
              <w:widowControl w:val="0"/>
              <w:suppressAutoHyphens/>
              <w:autoSpaceDE w:val="0"/>
              <w:snapToGrid w:val="0"/>
              <w:spacing w:after="200" w:line="240" w:lineRule="auto"/>
              <w:jc w:val="center"/>
              <w:rPr>
                <w:rFonts w:eastAsia="SimSun" w:cstheme="minorHAnsi"/>
                <w:kern w:val="1"/>
                <w:lang w:eastAsia="hi-IN" w:bidi="hi-IN"/>
              </w:rPr>
            </w:pPr>
          </w:p>
        </w:tc>
        <w:tc>
          <w:tcPr>
            <w:tcW w:w="1350" w:type="dxa"/>
            <w:tcBorders>
              <w:top w:val="single" w:sz="4" w:space="0" w:color="000000"/>
              <w:left w:val="single" w:sz="4" w:space="0" w:color="000000"/>
              <w:bottom w:val="single" w:sz="4" w:space="0" w:color="000000"/>
            </w:tcBorders>
            <w:shd w:val="clear" w:color="auto" w:fill="auto"/>
            <w:vAlign w:val="center"/>
          </w:tcPr>
          <w:p w14:paraId="1E98C5A1" w14:textId="77777777" w:rsidR="00A76BFD" w:rsidRPr="00A76BFD" w:rsidRDefault="00A76BFD" w:rsidP="00A76BFD">
            <w:pPr>
              <w:widowControl w:val="0"/>
              <w:suppressAutoHyphens/>
              <w:autoSpaceDE w:val="0"/>
              <w:spacing w:after="200" w:line="240" w:lineRule="auto"/>
              <w:jc w:val="center"/>
              <w:rPr>
                <w:rFonts w:eastAsia="SimSun" w:cstheme="minorHAnsi"/>
                <w:kern w:val="1"/>
                <w:lang w:eastAsia="hi-IN" w:bidi="hi-IN"/>
              </w:rPr>
            </w:pPr>
            <w:proofErr w:type="spellStart"/>
            <w:r w:rsidRPr="00A76BFD">
              <w:rPr>
                <w:rFonts w:eastAsia="SimSun" w:cstheme="minorHAnsi"/>
                <w:kern w:val="1"/>
                <w:lang w:eastAsia="hi-IN" w:bidi="hi-IN"/>
              </w:rPr>
              <w:t>Csb</w:t>
            </w:r>
            <w:proofErr w:type="spellEnd"/>
            <w:r w:rsidRPr="00A76BFD">
              <w:rPr>
                <w:rFonts w:eastAsia="SimSun" w:cstheme="minorHAnsi"/>
                <w:kern w:val="1"/>
                <w:lang w:eastAsia="hi-IN" w:bidi="hi-IN"/>
              </w:rPr>
              <w:t>=</w:t>
            </w:r>
            <w:proofErr w:type="spellStart"/>
            <w:r w:rsidRPr="00A76BFD">
              <w:rPr>
                <w:rFonts w:eastAsia="SimSun" w:cstheme="minorHAnsi"/>
                <w:kern w:val="1"/>
                <w:lang w:eastAsia="hi-IN" w:bidi="hi-IN"/>
              </w:rPr>
              <w:t>Cs+VAT</w:t>
            </w:r>
            <w:proofErr w:type="spellEnd"/>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65E27093" w14:textId="4E520F69" w:rsidR="00A76BFD" w:rsidRPr="00A76BFD" w:rsidRDefault="00A76BFD" w:rsidP="00A76BFD">
            <w:pPr>
              <w:widowControl w:val="0"/>
              <w:suppressAutoHyphens/>
              <w:autoSpaceDE w:val="0"/>
              <w:spacing w:after="200" w:line="240" w:lineRule="auto"/>
              <w:rPr>
                <w:rFonts w:eastAsia="SimSun" w:cstheme="minorHAnsi"/>
                <w:kern w:val="1"/>
                <w:lang w:eastAsia="hi-IN" w:bidi="hi-IN"/>
              </w:rPr>
            </w:pPr>
            <w:r w:rsidRPr="00A76BFD">
              <w:rPr>
                <w:rFonts w:eastAsia="SimSun" w:cstheme="minorHAnsi"/>
                <w:kern w:val="1"/>
                <w:lang w:eastAsia="hi-IN" w:bidi="hi-IN"/>
              </w:rPr>
              <w:t>8</w:t>
            </w:r>
            <w:r w:rsidR="00CD0102">
              <w:rPr>
                <w:rFonts w:eastAsia="SimSun" w:cstheme="minorHAnsi"/>
                <w:kern w:val="1"/>
                <w:lang w:eastAsia="hi-IN" w:bidi="hi-IN"/>
              </w:rPr>
              <w:t>5</w:t>
            </w:r>
            <w:r w:rsidRPr="00A76BFD">
              <w:rPr>
                <w:rFonts w:eastAsia="SimSun" w:cstheme="minorHAnsi"/>
                <w:kern w:val="1"/>
                <w:lang w:eastAsia="hi-IN" w:bidi="hi-IN"/>
              </w:rPr>
              <w:t xml:space="preserve"> 000 x </w:t>
            </w:r>
            <w:proofErr w:type="spellStart"/>
            <w:r w:rsidRPr="00A76BFD">
              <w:rPr>
                <w:rFonts w:eastAsia="SimSun" w:cstheme="minorHAnsi"/>
                <w:kern w:val="1"/>
                <w:lang w:eastAsia="hi-IN" w:bidi="hi-IN"/>
              </w:rPr>
              <w:t>Csb</w:t>
            </w:r>
            <w:proofErr w:type="spellEnd"/>
          </w:p>
        </w:tc>
      </w:tr>
      <w:tr w:rsidR="00A76BFD" w:rsidRPr="00A76BFD" w14:paraId="5C357713" w14:textId="77777777" w:rsidTr="00A76BFD">
        <w:trPr>
          <w:trHeight w:val="735"/>
        </w:trPr>
        <w:tc>
          <w:tcPr>
            <w:tcW w:w="1074" w:type="dxa"/>
            <w:tcBorders>
              <w:top w:val="single" w:sz="4" w:space="0" w:color="000000"/>
              <w:left w:val="single" w:sz="4" w:space="0" w:color="000000"/>
              <w:bottom w:val="single" w:sz="4" w:space="0" w:color="000000"/>
            </w:tcBorders>
            <w:shd w:val="clear" w:color="auto" w:fill="auto"/>
            <w:vAlign w:val="center"/>
          </w:tcPr>
          <w:p w14:paraId="650B4ADC" w14:textId="77777777" w:rsidR="00A76BFD" w:rsidRPr="00A76BFD" w:rsidRDefault="00A76BFD" w:rsidP="00A76BFD">
            <w:pPr>
              <w:widowControl w:val="0"/>
              <w:suppressAutoHyphens/>
              <w:autoSpaceDE w:val="0"/>
              <w:spacing w:after="200" w:line="240" w:lineRule="auto"/>
              <w:rPr>
                <w:rFonts w:eastAsia="SimSun" w:cstheme="minorHAnsi"/>
                <w:b/>
                <w:kern w:val="1"/>
                <w:lang w:eastAsia="hi-IN" w:bidi="hi-IN"/>
              </w:rPr>
            </w:pPr>
            <w:r w:rsidRPr="00A76BFD">
              <w:rPr>
                <w:rFonts w:eastAsia="SimSun" w:cstheme="minorHAnsi"/>
                <w:kern w:val="1"/>
                <w:lang w:eastAsia="hi-IN" w:bidi="hi-IN"/>
              </w:rPr>
              <w:t xml:space="preserve">Olej opałowy </w:t>
            </w:r>
          </w:p>
        </w:tc>
        <w:tc>
          <w:tcPr>
            <w:tcW w:w="1365" w:type="dxa"/>
            <w:tcBorders>
              <w:top w:val="single" w:sz="4" w:space="0" w:color="000000"/>
              <w:left w:val="single" w:sz="4" w:space="0" w:color="000000"/>
              <w:bottom w:val="single" w:sz="4" w:space="0" w:color="000000"/>
            </w:tcBorders>
            <w:shd w:val="clear" w:color="auto" w:fill="auto"/>
            <w:vAlign w:val="center"/>
          </w:tcPr>
          <w:p w14:paraId="7D43BBDA" w14:textId="4352E84E" w:rsidR="00A76BFD" w:rsidRPr="00A76BFD" w:rsidRDefault="00A76BFD" w:rsidP="00A76BFD">
            <w:pPr>
              <w:widowControl w:val="0"/>
              <w:suppressAutoHyphens/>
              <w:autoSpaceDE w:val="0"/>
              <w:spacing w:after="200" w:line="240" w:lineRule="auto"/>
              <w:jc w:val="center"/>
              <w:rPr>
                <w:rFonts w:eastAsia="SimSun" w:cstheme="minorHAnsi"/>
                <w:kern w:val="1"/>
                <w:lang w:eastAsia="hi-IN" w:bidi="hi-IN"/>
              </w:rPr>
            </w:pPr>
            <w:r w:rsidRPr="00084504">
              <w:rPr>
                <w:rFonts w:eastAsia="SimSun" w:cstheme="minorHAnsi"/>
                <w:b/>
                <w:kern w:val="1"/>
                <w:lang w:eastAsia="hi-IN" w:bidi="hi-IN"/>
              </w:rPr>
              <w:t>8</w:t>
            </w:r>
            <w:r w:rsidR="00BE12DA">
              <w:rPr>
                <w:rFonts w:eastAsia="SimSun" w:cstheme="minorHAnsi"/>
                <w:b/>
                <w:kern w:val="1"/>
                <w:lang w:eastAsia="hi-IN" w:bidi="hi-IN"/>
              </w:rPr>
              <w:t>0</w:t>
            </w:r>
            <w:r w:rsidRPr="00084504">
              <w:rPr>
                <w:rFonts w:eastAsia="SimSun" w:cstheme="minorHAnsi"/>
                <w:b/>
                <w:kern w:val="1"/>
                <w:lang w:eastAsia="hi-IN" w:bidi="hi-IN"/>
              </w:rPr>
              <w:t xml:space="preserve"> 000 l</w:t>
            </w:r>
          </w:p>
        </w:tc>
        <w:tc>
          <w:tcPr>
            <w:tcW w:w="1652" w:type="dxa"/>
            <w:tcBorders>
              <w:top w:val="single" w:sz="4" w:space="0" w:color="000000"/>
              <w:left w:val="single" w:sz="4" w:space="0" w:color="000000"/>
              <w:bottom w:val="single" w:sz="4" w:space="0" w:color="000000"/>
            </w:tcBorders>
            <w:shd w:val="clear" w:color="auto" w:fill="auto"/>
            <w:vAlign w:val="center"/>
          </w:tcPr>
          <w:p w14:paraId="2A8A838C" w14:textId="77777777" w:rsidR="00A76BFD" w:rsidRPr="00A76BFD" w:rsidRDefault="00A76BFD" w:rsidP="00A76BFD">
            <w:pPr>
              <w:widowControl w:val="0"/>
              <w:suppressAutoHyphens/>
              <w:autoSpaceDE w:val="0"/>
              <w:snapToGrid w:val="0"/>
              <w:spacing w:after="0" w:line="240" w:lineRule="auto"/>
              <w:rPr>
                <w:rFonts w:eastAsia="SimSun" w:cstheme="minorHAnsi"/>
                <w:kern w:val="1"/>
                <w:lang w:eastAsia="hi-IN" w:bidi="hi-IN"/>
              </w:rPr>
            </w:pPr>
          </w:p>
          <w:p w14:paraId="1EE55453" w14:textId="77777777" w:rsidR="00A76BFD" w:rsidRPr="00A76BFD" w:rsidRDefault="00A76BFD" w:rsidP="00A76BFD">
            <w:pPr>
              <w:widowControl w:val="0"/>
              <w:suppressAutoHyphens/>
              <w:autoSpaceDE w:val="0"/>
              <w:spacing w:after="200" w:line="240" w:lineRule="auto"/>
              <w:rPr>
                <w:rFonts w:eastAsia="SimSun" w:cstheme="minorHAnsi"/>
                <w:kern w:val="1"/>
                <w:lang w:eastAsia="hi-IN" w:bidi="hi-IN"/>
              </w:rPr>
            </w:pPr>
          </w:p>
        </w:tc>
        <w:tc>
          <w:tcPr>
            <w:tcW w:w="761" w:type="dxa"/>
            <w:tcBorders>
              <w:top w:val="single" w:sz="4" w:space="0" w:color="000000"/>
              <w:left w:val="single" w:sz="4" w:space="0" w:color="000000"/>
              <w:bottom w:val="single" w:sz="4" w:space="0" w:color="000000"/>
            </w:tcBorders>
            <w:shd w:val="clear" w:color="auto" w:fill="auto"/>
            <w:vAlign w:val="center"/>
          </w:tcPr>
          <w:p w14:paraId="5EE0AC0C" w14:textId="77777777" w:rsidR="00A76BFD" w:rsidRPr="00A76BFD" w:rsidRDefault="00A76BFD" w:rsidP="00A76BFD">
            <w:pPr>
              <w:widowControl w:val="0"/>
              <w:suppressAutoHyphens/>
              <w:autoSpaceDE w:val="0"/>
              <w:spacing w:after="200" w:line="240" w:lineRule="auto"/>
              <w:rPr>
                <w:rFonts w:eastAsia="SimSun" w:cstheme="minorHAnsi"/>
                <w:kern w:val="1"/>
                <w:lang w:eastAsia="hi-IN" w:bidi="hi-IN"/>
              </w:rPr>
            </w:pPr>
            <w:r w:rsidRPr="00A76BFD">
              <w:rPr>
                <w:rFonts w:eastAsia="SimSun" w:cstheme="minorHAnsi"/>
                <w:kern w:val="1"/>
                <w:lang w:eastAsia="hi-IN" w:bidi="hi-IN"/>
              </w:rPr>
              <w:t xml:space="preserve">   </w:t>
            </w:r>
          </w:p>
        </w:tc>
        <w:tc>
          <w:tcPr>
            <w:tcW w:w="1638" w:type="dxa"/>
            <w:tcBorders>
              <w:top w:val="single" w:sz="4" w:space="0" w:color="000000"/>
              <w:left w:val="single" w:sz="4" w:space="0" w:color="000000"/>
              <w:bottom w:val="single" w:sz="4" w:space="0" w:color="000000"/>
            </w:tcBorders>
            <w:shd w:val="clear" w:color="auto" w:fill="auto"/>
            <w:vAlign w:val="center"/>
          </w:tcPr>
          <w:p w14:paraId="6C353587" w14:textId="77777777" w:rsidR="00A76BFD" w:rsidRPr="00A76BFD" w:rsidRDefault="00A76BFD" w:rsidP="00A76BFD">
            <w:pPr>
              <w:widowControl w:val="0"/>
              <w:suppressAutoHyphens/>
              <w:autoSpaceDE w:val="0"/>
              <w:snapToGrid w:val="0"/>
              <w:spacing w:after="200" w:line="240" w:lineRule="auto"/>
              <w:rPr>
                <w:rFonts w:eastAsia="SimSun" w:cstheme="minorHAnsi"/>
                <w:kern w:val="1"/>
                <w:lang w:eastAsia="hi-IN" w:bidi="hi-IN"/>
              </w:rPr>
            </w:pPr>
          </w:p>
        </w:tc>
        <w:tc>
          <w:tcPr>
            <w:tcW w:w="840" w:type="dxa"/>
            <w:tcBorders>
              <w:top w:val="single" w:sz="4" w:space="0" w:color="000000"/>
              <w:left w:val="single" w:sz="4" w:space="0" w:color="000000"/>
              <w:bottom w:val="single" w:sz="4" w:space="0" w:color="000000"/>
            </w:tcBorders>
            <w:shd w:val="clear" w:color="auto" w:fill="auto"/>
          </w:tcPr>
          <w:p w14:paraId="50536ED5" w14:textId="77777777" w:rsidR="00A76BFD" w:rsidRPr="00A76BFD" w:rsidRDefault="00A76BFD" w:rsidP="00A76BFD">
            <w:pPr>
              <w:widowControl w:val="0"/>
              <w:suppressAutoHyphens/>
              <w:autoSpaceDE w:val="0"/>
              <w:snapToGrid w:val="0"/>
              <w:spacing w:after="0" w:line="240" w:lineRule="auto"/>
              <w:rPr>
                <w:rFonts w:eastAsia="SimSun" w:cstheme="minorHAnsi"/>
                <w:kern w:val="1"/>
                <w:lang w:eastAsia="hi-IN" w:bidi="hi-IN"/>
              </w:rPr>
            </w:pPr>
          </w:p>
          <w:p w14:paraId="2BCFC5B6" w14:textId="77777777" w:rsidR="00A76BFD" w:rsidRPr="00A76BFD" w:rsidRDefault="00A76BFD" w:rsidP="00A76BFD">
            <w:pPr>
              <w:widowControl w:val="0"/>
              <w:suppressAutoHyphens/>
              <w:autoSpaceDE w:val="0"/>
              <w:spacing w:after="200" w:line="240" w:lineRule="auto"/>
              <w:rPr>
                <w:rFonts w:eastAsia="SimSun" w:cstheme="minorHAnsi"/>
                <w:kern w:val="1"/>
                <w:lang w:eastAsia="hi-IN" w:bidi="hi-IN"/>
              </w:rPr>
            </w:pPr>
          </w:p>
        </w:tc>
        <w:tc>
          <w:tcPr>
            <w:tcW w:w="1350" w:type="dxa"/>
            <w:tcBorders>
              <w:top w:val="single" w:sz="4" w:space="0" w:color="000000"/>
              <w:left w:val="single" w:sz="4" w:space="0" w:color="000000"/>
              <w:bottom w:val="single" w:sz="4" w:space="0" w:color="000000"/>
            </w:tcBorders>
            <w:shd w:val="clear" w:color="auto" w:fill="auto"/>
            <w:vAlign w:val="center"/>
          </w:tcPr>
          <w:p w14:paraId="5CE092E9" w14:textId="77777777" w:rsidR="00A76BFD" w:rsidRPr="00A76BFD" w:rsidRDefault="00A76BFD" w:rsidP="00A76BFD">
            <w:pPr>
              <w:widowControl w:val="0"/>
              <w:suppressAutoHyphens/>
              <w:autoSpaceDE w:val="0"/>
              <w:snapToGrid w:val="0"/>
              <w:spacing w:after="0" w:line="240" w:lineRule="auto"/>
              <w:rPr>
                <w:rFonts w:eastAsia="SimSun" w:cstheme="minorHAnsi"/>
                <w:kern w:val="1"/>
                <w:lang w:eastAsia="hi-IN" w:bidi="hi-IN"/>
              </w:rPr>
            </w:pPr>
          </w:p>
          <w:p w14:paraId="2E70CC89" w14:textId="77777777" w:rsidR="00A76BFD" w:rsidRPr="00A76BFD" w:rsidRDefault="00A76BFD" w:rsidP="00A76BFD">
            <w:pPr>
              <w:widowControl w:val="0"/>
              <w:suppressAutoHyphens/>
              <w:autoSpaceDE w:val="0"/>
              <w:spacing w:after="200" w:line="240" w:lineRule="auto"/>
              <w:rPr>
                <w:rFonts w:eastAsia="SimSun" w:cstheme="minorHAnsi"/>
                <w:kern w:val="1"/>
                <w:lang w:eastAsia="hi-IN" w:bidi="hi-IN"/>
              </w:rPr>
            </w:pP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14:paraId="38638015" w14:textId="77777777" w:rsidR="00A76BFD" w:rsidRPr="00A76BFD" w:rsidRDefault="00A76BFD" w:rsidP="00A76BFD">
            <w:pPr>
              <w:widowControl w:val="0"/>
              <w:suppressAutoHyphens/>
              <w:autoSpaceDE w:val="0"/>
              <w:snapToGrid w:val="0"/>
              <w:spacing w:after="200" w:line="240" w:lineRule="auto"/>
              <w:rPr>
                <w:rFonts w:eastAsia="SimSun" w:cstheme="minorHAnsi"/>
                <w:kern w:val="1"/>
                <w:lang w:eastAsia="hi-IN" w:bidi="hi-IN"/>
              </w:rPr>
            </w:pPr>
          </w:p>
        </w:tc>
      </w:tr>
    </w:tbl>
    <w:p w14:paraId="09D4D302" w14:textId="211F9D9A" w:rsidR="00CD65E1" w:rsidRDefault="00CD65E1" w:rsidP="00F14F91">
      <w:pPr>
        <w:pStyle w:val="Akapitzlist"/>
        <w:widowControl w:val="0"/>
        <w:numPr>
          <w:ilvl w:val="0"/>
          <w:numId w:val="12"/>
        </w:numPr>
        <w:suppressAutoHyphens/>
        <w:autoSpaceDE w:val="0"/>
        <w:spacing w:after="0" w:line="276" w:lineRule="auto"/>
        <w:jc w:val="both"/>
        <w:rPr>
          <w:rFonts w:eastAsia="SimSun" w:cstheme="minorHAnsi"/>
          <w:kern w:val="1"/>
          <w:lang w:eastAsia="hi-IN" w:bidi="hi-IN"/>
        </w:rPr>
      </w:pPr>
      <w:r>
        <w:rPr>
          <w:rFonts w:eastAsia="SimSun" w:cstheme="minorHAnsi"/>
          <w:kern w:val="1"/>
          <w:lang w:eastAsia="hi-IN" w:bidi="hi-IN"/>
        </w:rPr>
        <w:t>producent oferowanego oleju opałowego ………………………………</w:t>
      </w:r>
      <w:r w:rsidR="00F14F91">
        <w:rPr>
          <w:rFonts w:eastAsia="SimSun" w:cstheme="minorHAnsi"/>
          <w:kern w:val="1"/>
          <w:lang w:eastAsia="hi-IN" w:bidi="hi-IN"/>
        </w:rPr>
        <w:t>…………………………………………</w:t>
      </w:r>
      <w:proofErr w:type="gramStart"/>
      <w:r w:rsidR="00F14F91">
        <w:rPr>
          <w:rFonts w:eastAsia="SimSun" w:cstheme="minorHAnsi"/>
          <w:kern w:val="1"/>
          <w:lang w:eastAsia="hi-IN" w:bidi="hi-IN"/>
        </w:rPr>
        <w:t>…….</w:t>
      </w:r>
      <w:proofErr w:type="gramEnd"/>
      <w:r w:rsidR="00F14F91">
        <w:rPr>
          <w:rFonts w:eastAsia="SimSun" w:cstheme="minorHAnsi"/>
          <w:kern w:val="1"/>
          <w:lang w:eastAsia="hi-IN" w:bidi="hi-IN"/>
        </w:rPr>
        <w:t>.</w:t>
      </w:r>
    </w:p>
    <w:p w14:paraId="7F28E1F0" w14:textId="260B4431" w:rsidR="00CD0102" w:rsidRPr="00CD0102" w:rsidRDefault="00CD0102" w:rsidP="00F14F91">
      <w:pPr>
        <w:pStyle w:val="Akapitzlist"/>
        <w:widowControl w:val="0"/>
        <w:suppressAutoHyphens/>
        <w:autoSpaceDE w:val="0"/>
        <w:spacing w:after="0" w:line="276" w:lineRule="auto"/>
        <w:jc w:val="both"/>
        <w:rPr>
          <w:rFonts w:eastAsia="SimSun" w:cstheme="minorHAnsi"/>
          <w:kern w:val="1"/>
          <w:lang w:eastAsia="hi-IN" w:bidi="hi-IN"/>
        </w:rPr>
      </w:pPr>
      <w:r w:rsidRPr="00CD0102">
        <w:rPr>
          <w:rFonts w:eastAsia="SimSun" w:cstheme="minorHAnsi"/>
          <w:kern w:val="1"/>
          <w:lang w:eastAsia="hi-IN" w:bidi="hi-IN"/>
        </w:rPr>
        <w:t>adres strony internetowej</w:t>
      </w:r>
      <w:r w:rsidR="00CD65E1">
        <w:rPr>
          <w:rFonts w:eastAsia="SimSun" w:cstheme="minorHAnsi"/>
          <w:kern w:val="1"/>
          <w:lang w:eastAsia="hi-IN" w:bidi="hi-IN"/>
        </w:rPr>
        <w:t xml:space="preserve"> producenta </w:t>
      </w:r>
      <w:r>
        <w:rPr>
          <w:rFonts w:eastAsia="SimSun" w:cstheme="minorHAnsi"/>
          <w:kern w:val="1"/>
          <w:lang w:eastAsia="hi-IN" w:bidi="hi-IN"/>
        </w:rPr>
        <w:t>……………………………………</w:t>
      </w:r>
      <w:r w:rsidR="00F14F91">
        <w:rPr>
          <w:rFonts w:eastAsia="SimSun" w:cstheme="minorHAnsi"/>
          <w:kern w:val="1"/>
          <w:lang w:eastAsia="hi-IN" w:bidi="hi-IN"/>
        </w:rPr>
        <w:t>…………………………………………</w:t>
      </w:r>
      <w:proofErr w:type="gramStart"/>
      <w:r w:rsidR="00F14F91">
        <w:rPr>
          <w:rFonts w:eastAsia="SimSun" w:cstheme="minorHAnsi"/>
          <w:kern w:val="1"/>
          <w:lang w:eastAsia="hi-IN" w:bidi="hi-IN"/>
        </w:rPr>
        <w:t>…….</w:t>
      </w:r>
      <w:proofErr w:type="gramEnd"/>
      <w:r w:rsidR="00F14F91">
        <w:rPr>
          <w:rFonts w:eastAsia="SimSun" w:cstheme="minorHAnsi"/>
          <w:kern w:val="1"/>
          <w:lang w:eastAsia="hi-IN" w:bidi="hi-IN"/>
        </w:rPr>
        <w:t>.</w:t>
      </w:r>
    </w:p>
    <w:p w14:paraId="6EAAE656" w14:textId="77777777" w:rsidR="00A76BFD" w:rsidRPr="00A76BFD" w:rsidRDefault="00A76BFD" w:rsidP="00F14F91">
      <w:pPr>
        <w:widowControl w:val="0"/>
        <w:numPr>
          <w:ilvl w:val="0"/>
          <w:numId w:val="12"/>
        </w:numPr>
        <w:suppressAutoHyphens/>
        <w:autoSpaceDE w:val="0"/>
        <w:spacing w:after="0" w:line="276" w:lineRule="auto"/>
        <w:jc w:val="both"/>
        <w:rPr>
          <w:rFonts w:eastAsia="SimSun" w:cstheme="minorHAnsi"/>
          <w:kern w:val="1"/>
          <w:lang w:eastAsia="hi-IN" w:bidi="hi-IN"/>
        </w:rPr>
      </w:pPr>
      <w:r w:rsidRPr="00A76BFD">
        <w:rPr>
          <w:rFonts w:eastAsia="SimSun" w:cstheme="minorHAnsi"/>
          <w:kern w:val="1"/>
          <w:lang w:eastAsia="hi-IN" w:bidi="hi-IN"/>
        </w:rPr>
        <w:t>dostawa oleju odbywać się będzie autocysterną z dystrybutorem. Ilość dostarczonego oleju opałowego ustalana będzie na podstawie wskazań dystrybutora w temperaturze rzeczywistej.</w:t>
      </w:r>
    </w:p>
    <w:p w14:paraId="2D53623C" w14:textId="34916487" w:rsidR="00A76BFD" w:rsidRPr="00A76BFD" w:rsidRDefault="00A76BFD" w:rsidP="00F14F91">
      <w:pPr>
        <w:widowControl w:val="0"/>
        <w:numPr>
          <w:ilvl w:val="0"/>
          <w:numId w:val="12"/>
        </w:numPr>
        <w:suppressAutoHyphens/>
        <w:autoSpaceDE w:val="0"/>
        <w:spacing w:after="0" w:line="276" w:lineRule="auto"/>
        <w:jc w:val="both"/>
        <w:rPr>
          <w:rFonts w:eastAsia="SimSun" w:cstheme="minorHAnsi"/>
          <w:kern w:val="1"/>
          <w:lang w:eastAsia="hi-IN" w:bidi="hi-IN"/>
        </w:rPr>
      </w:pPr>
      <w:r w:rsidRPr="00A76BFD">
        <w:rPr>
          <w:rFonts w:eastAsia="SimSun" w:cstheme="minorHAnsi"/>
          <w:kern w:val="1"/>
          <w:lang w:eastAsia="hi-IN" w:bidi="hi-IN"/>
        </w:rPr>
        <w:t xml:space="preserve">przyjmuję termin płatności– </w:t>
      </w:r>
      <w:r w:rsidR="00BE12DA">
        <w:rPr>
          <w:rFonts w:eastAsia="SimSun" w:cstheme="minorHAnsi"/>
          <w:kern w:val="1"/>
          <w:lang w:eastAsia="hi-IN" w:bidi="hi-IN"/>
        </w:rPr>
        <w:t>30</w:t>
      </w:r>
      <w:r w:rsidRPr="00A76BFD">
        <w:rPr>
          <w:rFonts w:eastAsia="SimSun" w:cstheme="minorHAnsi"/>
          <w:kern w:val="1"/>
          <w:lang w:eastAsia="hi-IN" w:bidi="hi-IN"/>
        </w:rPr>
        <w:t xml:space="preserve"> dni od daty złożenia faktury</w:t>
      </w:r>
      <w:bookmarkStart w:id="0" w:name="_GoBack"/>
      <w:bookmarkEnd w:id="0"/>
    </w:p>
    <w:p w14:paraId="72EC6E56" w14:textId="4C0FE5ED" w:rsidR="00A76BFD" w:rsidRPr="00A76BFD" w:rsidRDefault="00A76BFD" w:rsidP="00F14F91">
      <w:pPr>
        <w:widowControl w:val="0"/>
        <w:numPr>
          <w:ilvl w:val="0"/>
          <w:numId w:val="12"/>
        </w:numPr>
        <w:suppressAutoHyphens/>
        <w:autoSpaceDE w:val="0"/>
        <w:spacing w:after="0" w:line="276" w:lineRule="auto"/>
        <w:jc w:val="both"/>
        <w:rPr>
          <w:rFonts w:eastAsia="SimSun" w:cstheme="minorHAnsi"/>
          <w:kern w:val="1"/>
          <w:lang w:eastAsia="hi-IN" w:bidi="hi-IN"/>
        </w:rPr>
      </w:pPr>
      <w:r w:rsidRPr="00A76BFD">
        <w:rPr>
          <w:rFonts w:eastAsia="SimSun" w:cstheme="minorHAnsi"/>
          <w:kern w:val="1"/>
          <w:lang w:eastAsia="hi-IN" w:bidi="hi-IN"/>
        </w:rPr>
        <w:t>Oferuje termin dost</w:t>
      </w:r>
      <w:r w:rsidRPr="00CD0102">
        <w:rPr>
          <w:rFonts w:eastAsia="SimSun" w:cstheme="minorHAnsi"/>
          <w:kern w:val="1"/>
          <w:lang w:eastAsia="hi-IN" w:bidi="hi-IN"/>
        </w:rPr>
        <w:t xml:space="preserve">awy, o którym mowa w pkt III 4. SIWZ </w:t>
      </w:r>
      <w:r w:rsidR="00CD0102" w:rsidRPr="00CD0102">
        <w:rPr>
          <w:rFonts w:eastAsia="SimSun" w:cstheme="minorHAnsi"/>
          <w:kern w:val="1"/>
          <w:lang w:eastAsia="hi-IN" w:bidi="hi-IN"/>
        </w:rPr>
        <w:t xml:space="preserve">w ciągu 12 godzin </w:t>
      </w:r>
      <w:r w:rsidRPr="00CD0102">
        <w:rPr>
          <w:rFonts w:eastAsia="SimSun" w:cstheme="minorHAnsi"/>
          <w:kern w:val="1"/>
          <w:lang w:eastAsia="hi-IN" w:bidi="hi-IN"/>
        </w:rPr>
        <w:t>od przekazania zapotrzebowania.</w:t>
      </w:r>
    </w:p>
    <w:p w14:paraId="7351D193" w14:textId="0408D83A" w:rsidR="00A76BFD" w:rsidRDefault="00A76BFD" w:rsidP="00F14F91">
      <w:pPr>
        <w:widowControl w:val="0"/>
        <w:numPr>
          <w:ilvl w:val="0"/>
          <w:numId w:val="12"/>
        </w:numPr>
        <w:suppressAutoHyphens/>
        <w:autoSpaceDE w:val="0"/>
        <w:spacing w:after="0" w:line="276" w:lineRule="auto"/>
        <w:jc w:val="both"/>
        <w:rPr>
          <w:rFonts w:eastAsia="SimSun" w:cstheme="minorHAnsi"/>
          <w:kern w:val="1"/>
          <w:lang w:eastAsia="hi-IN" w:bidi="hi-IN"/>
        </w:rPr>
      </w:pPr>
      <w:r w:rsidRPr="00A76BFD">
        <w:rPr>
          <w:rFonts w:eastAsia="SimSun" w:cstheme="minorHAnsi"/>
          <w:kern w:val="1"/>
          <w:lang w:eastAsia="hi-IN" w:bidi="hi-IN"/>
        </w:rPr>
        <w:t>Zapoznałem si</w:t>
      </w:r>
      <w:r w:rsidRPr="00A76BFD">
        <w:rPr>
          <w:rFonts w:eastAsia="TimesNewRoman" w:cstheme="minorHAnsi"/>
          <w:kern w:val="1"/>
          <w:lang w:eastAsia="hi-IN" w:bidi="hi-IN"/>
        </w:rPr>
        <w:t xml:space="preserve">ę </w:t>
      </w:r>
      <w:r w:rsidRPr="00A76BFD">
        <w:rPr>
          <w:rFonts w:eastAsia="SimSun" w:cstheme="minorHAnsi"/>
          <w:kern w:val="1"/>
          <w:lang w:eastAsia="hi-IN" w:bidi="hi-IN"/>
        </w:rPr>
        <w:t xml:space="preserve">z SIWZ, nie wnoszę </w:t>
      </w:r>
      <w:r w:rsidRPr="00A76BFD">
        <w:rPr>
          <w:rFonts w:eastAsia="TimesNewRoman" w:cstheme="minorHAnsi"/>
          <w:kern w:val="1"/>
          <w:lang w:eastAsia="hi-IN" w:bidi="hi-IN"/>
        </w:rPr>
        <w:t>ż</w:t>
      </w:r>
      <w:r w:rsidRPr="00A76BFD">
        <w:rPr>
          <w:rFonts w:eastAsia="SimSun" w:cstheme="minorHAnsi"/>
          <w:kern w:val="1"/>
          <w:lang w:eastAsia="hi-IN" w:bidi="hi-IN"/>
        </w:rPr>
        <w:t>adnych zastrze</w:t>
      </w:r>
      <w:r w:rsidRPr="00A76BFD">
        <w:rPr>
          <w:rFonts w:eastAsia="TimesNewRoman" w:cstheme="minorHAnsi"/>
          <w:kern w:val="1"/>
          <w:lang w:eastAsia="hi-IN" w:bidi="hi-IN"/>
        </w:rPr>
        <w:t>ż</w:t>
      </w:r>
      <w:r w:rsidRPr="00A76BFD">
        <w:rPr>
          <w:rFonts w:eastAsia="SimSun" w:cstheme="minorHAnsi"/>
          <w:kern w:val="1"/>
          <w:lang w:eastAsia="hi-IN" w:bidi="hi-IN"/>
        </w:rPr>
        <w:t>e</w:t>
      </w:r>
      <w:r w:rsidRPr="00A76BFD">
        <w:rPr>
          <w:rFonts w:eastAsia="TimesNewRoman" w:cstheme="minorHAnsi"/>
          <w:kern w:val="1"/>
          <w:lang w:eastAsia="hi-IN" w:bidi="hi-IN"/>
        </w:rPr>
        <w:t xml:space="preserve">ń </w:t>
      </w:r>
      <w:r w:rsidRPr="00A76BFD">
        <w:rPr>
          <w:rFonts w:eastAsia="SimSun" w:cstheme="minorHAnsi"/>
          <w:kern w:val="1"/>
          <w:lang w:eastAsia="hi-IN" w:bidi="hi-IN"/>
        </w:rPr>
        <w:t>do jej tre</w:t>
      </w:r>
      <w:r w:rsidRPr="00A76BFD">
        <w:rPr>
          <w:rFonts w:eastAsia="TimesNewRoman" w:cstheme="minorHAnsi"/>
          <w:kern w:val="1"/>
          <w:lang w:eastAsia="hi-IN" w:bidi="hi-IN"/>
        </w:rPr>
        <w:t>ś</w:t>
      </w:r>
      <w:r w:rsidRPr="00A76BFD">
        <w:rPr>
          <w:rFonts w:eastAsia="SimSun" w:cstheme="minorHAnsi"/>
          <w:kern w:val="1"/>
          <w:lang w:eastAsia="hi-IN" w:bidi="hi-IN"/>
        </w:rPr>
        <w:t>ci i zobowi</w:t>
      </w:r>
      <w:r w:rsidRPr="00A76BFD">
        <w:rPr>
          <w:rFonts w:eastAsia="TimesNewRoman" w:cstheme="minorHAnsi"/>
          <w:kern w:val="1"/>
          <w:lang w:eastAsia="hi-IN" w:bidi="hi-IN"/>
        </w:rPr>
        <w:t>ą</w:t>
      </w:r>
      <w:r w:rsidRPr="00A76BFD">
        <w:rPr>
          <w:rFonts w:eastAsia="SimSun" w:cstheme="minorHAnsi"/>
          <w:kern w:val="1"/>
          <w:lang w:eastAsia="hi-IN" w:bidi="hi-IN"/>
        </w:rPr>
        <w:t>zuję si</w:t>
      </w:r>
      <w:r w:rsidRPr="00A76BFD">
        <w:rPr>
          <w:rFonts w:eastAsia="TimesNewRoman" w:cstheme="minorHAnsi"/>
          <w:kern w:val="1"/>
          <w:lang w:eastAsia="hi-IN" w:bidi="hi-IN"/>
        </w:rPr>
        <w:t xml:space="preserve">ę </w:t>
      </w:r>
      <w:r w:rsidRPr="00A76BFD">
        <w:rPr>
          <w:rFonts w:eastAsia="SimSun" w:cstheme="minorHAnsi"/>
          <w:kern w:val="1"/>
          <w:lang w:eastAsia="hi-IN" w:bidi="hi-IN"/>
        </w:rPr>
        <w:t xml:space="preserve">do </w:t>
      </w:r>
      <w:r w:rsidRPr="00A76BFD">
        <w:rPr>
          <w:rFonts w:eastAsia="TimesNewRoman" w:cstheme="minorHAnsi"/>
          <w:kern w:val="1"/>
          <w:lang w:eastAsia="hi-IN" w:bidi="hi-IN"/>
        </w:rPr>
        <w:t>ś</w:t>
      </w:r>
      <w:r w:rsidRPr="00A76BFD">
        <w:rPr>
          <w:rFonts w:eastAsia="SimSun" w:cstheme="minorHAnsi"/>
          <w:kern w:val="1"/>
          <w:lang w:eastAsia="hi-IN" w:bidi="hi-IN"/>
        </w:rPr>
        <w:t>cisłego przestrzegania warunków w niej okre</w:t>
      </w:r>
      <w:r w:rsidRPr="00A76BFD">
        <w:rPr>
          <w:rFonts w:eastAsia="TimesNewRoman" w:cstheme="minorHAnsi"/>
          <w:kern w:val="1"/>
          <w:lang w:eastAsia="hi-IN" w:bidi="hi-IN"/>
        </w:rPr>
        <w:t>ś</w:t>
      </w:r>
      <w:r w:rsidRPr="00A76BFD">
        <w:rPr>
          <w:rFonts w:eastAsia="SimSun" w:cstheme="minorHAnsi"/>
          <w:kern w:val="1"/>
          <w:lang w:eastAsia="hi-IN" w:bidi="hi-IN"/>
        </w:rPr>
        <w:t>lonych, w szczególno</w:t>
      </w:r>
      <w:r w:rsidRPr="00A76BFD">
        <w:rPr>
          <w:rFonts w:eastAsia="TimesNewRoman" w:cstheme="minorHAnsi"/>
          <w:kern w:val="1"/>
          <w:lang w:eastAsia="hi-IN" w:bidi="hi-IN"/>
        </w:rPr>
        <w:t>ś</w:t>
      </w:r>
      <w:r w:rsidRPr="00A76BFD">
        <w:rPr>
          <w:rFonts w:eastAsia="SimSun" w:cstheme="minorHAnsi"/>
          <w:kern w:val="1"/>
          <w:lang w:eastAsia="hi-IN" w:bidi="hi-IN"/>
        </w:rPr>
        <w:t>ci:</w:t>
      </w:r>
    </w:p>
    <w:p w14:paraId="40C0B83A" w14:textId="7B552DEB" w:rsidR="00A76BFD" w:rsidRDefault="00A76BFD" w:rsidP="00F14F91">
      <w:pPr>
        <w:widowControl w:val="0"/>
        <w:numPr>
          <w:ilvl w:val="0"/>
          <w:numId w:val="12"/>
        </w:numPr>
        <w:suppressAutoHyphens/>
        <w:autoSpaceDE w:val="0"/>
        <w:spacing w:after="0" w:line="276" w:lineRule="auto"/>
        <w:jc w:val="both"/>
        <w:rPr>
          <w:rFonts w:eastAsia="SimSun" w:cstheme="minorHAnsi"/>
          <w:kern w:val="1"/>
          <w:lang w:eastAsia="hi-IN" w:bidi="hi-IN"/>
        </w:rPr>
      </w:pPr>
      <w:r w:rsidRPr="00A76BFD">
        <w:rPr>
          <w:rFonts w:eastAsia="SimSun" w:cstheme="minorHAnsi"/>
          <w:kern w:val="1"/>
          <w:lang w:eastAsia="hi-IN" w:bidi="hi-IN"/>
        </w:rPr>
        <w:lastRenderedPageBreak/>
        <w:t xml:space="preserve"> Termin obowiązywania umowy: 12 miesięcy od dnia podpisania umowy.</w:t>
      </w:r>
    </w:p>
    <w:p w14:paraId="09D3C2AF" w14:textId="24C3FD03" w:rsidR="00A76BFD" w:rsidRPr="00A76BFD" w:rsidRDefault="00A76BFD" w:rsidP="00F14F91">
      <w:pPr>
        <w:widowControl w:val="0"/>
        <w:numPr>
          <w:ilvl w:val="0"/>
          <w:numId w:val="12"/>
        </w:numPr>
        <w:suppressAutoHyphens/>
        <w:autoSpaceDE w:val="0"/>
        <w:spacing w:after="0" w:line="276" w:lineRule="auto"/>
        <w:jc w:val="both"/>
        <w:rPr>
          <w:rFonts w:eastAsia="SimSun" w:cstheme="minorHAnsi"/>
          <w:kern w:val="1"/>
          <w:lang w:eastAsia="hi-IN" w:bidi="hi-IN"/>
        </w:rPr>
      </w:pPr>
      <w:r w:rsidRPr="00A76BFD">
        <w:rPr>
          <w:rFonts w:eastAsia="SimSun" w:cstheme="minorHAnsi"/>
          <w:kern w:val="1"/>
          <w:lang w:eastAsia="hi-IN" w:bidi="hi-IN"/>
        </w:rPr>
        <w:t xml:space="preserve">Warunki finansowego rozliczenia realizacji przedmiotu zamówienia: rozliczenie finansowe przeprowadza się na podstawie ilości dostarczonego oleju oraz ich ceny jednostkowej określonej w umowie, </w:t>
      </w:r>
    </w:p>
    <w:p w14:paraId="1BE05931" w14:textId="56E399AE" w:rsidR="00A76BFD" w:rsidRPr="00A76BFD" w:rsidRDefault="00A76BFD" w:rsidP="00F14F91">
      <w:pPr>
        <w:widowControl w:val="0"/>
        <w:numPr>
          <w:ilvl w:val="0"/>
          <w:numId w:val="12"/>
        </w:numPr>
        <w:suppressAutoHyphens/>
        <w:autoSpaceDE w:val="0"/>
        <w:spacing w:after="0" w:line="276" w:lineRule="auto"/>
        <w:jc w:val="both"/>
        <w:rPr>
          <w:rFonts w:eastAsia="SimSun" w:cstheme="minorHAnsi"/>
          <w:kern w:val="1"/>
          <w:lang w:eastAsia="hi-IN" w:bidi="hi-IN"/>
        </w:rPr>
      </w:pPr>
      <w:r>
        <w:rPr>
          <w:rFonts w:eastAsia="SimSun" w:cstheme="minorHAnsi"/>
          <w:kern w:val="1"/>
          <w:lang w:eastAsia="hi-IN" w:bidi="hi-IN"/>
        </w:rPr>
        <w:t>Oferent u</w:t>
      </w:r>
      <w:r w:rsidRPr="00A76BFD">
        <w:rPr>
          <w:rFonts w:eastAsia="SimSun" w:cstheme="minorHAnsi"/>
          <w:kern w:val="1"/>
          <w:lang w:eastAsia="hi-IN" w:bidi="hi-IN"/>
        </w:rPr>
        <w:t>zyskał niezb</w:t>
      </w:r>
      <w:r w:rsidRPr="00A76BFD">
        <w:rPr>
          <w:rFonts w:eastAsia="TimesNewRoman" w:cstheme="minorHAnsi"/>
          <w:kern w:val="1"/>
          <w:lang w:eastAsia="hi-IN" w:bidi="hi-IN"/>
        </w:rPr>
        <w:t>ę</w:t>
      </w:r>
      <w:r w:rsidRPr="00A76BFD">
        <w:rPr>
          <w:rFonts w:eastAsia="SimSun" w:cstheme="minorHAnsi"/>
          <w:kern w:val="1"/>
          <w:lang w:eastAsia="hi-IN" w:bidi="hi-IN"/>
        </w:rPr>
        <w:t>dne informacje do przygotowania rzetelnej i kompletnej oferty oraz wła</w:t>
      </w:r>
      <w:r w:rsidRPr="00A76BFD">
        <w:rPr>
          <w:rFonts w:eastAsia="TimesNewRoman" w:cstheme="minorHAnsi"/>
          <w:kern w:val="1"/>
          <w:lang w:eastAsia="hi-IN" w:bidi="hi-IN"/>
        </w:rPr>
        <w:t>ś</w:t>
      </w:r>
      <w:r w:rsidRPr="00A76BFD">
        <w:rPr>
          <w:rFonts w:eastAsia="SimSun" w:cstheme="minorHAnsi"/>
          <w:kern w:val="1"/>
          <w:lang w:eastAsia="hi-IN" w:bidi="hi-IN"/>
        </w:rPr>
        <w:t>ciwej realizacji zamówienia.</w:t>
      </w:r>
    </w:p>
    <w:p w14:paraId="08CA6753" w14:textId="748B9694" w:rsidR="00A76BFD" w:rsidRPr="00A76BFD" w:rsidRDefault="00A76BFD" w:rsidP="00F14F91">
      <w:pPr>
        <w:widowControl w:val="0"/>
        <w:numPr>
          <w:ilvl w:val="0"/>
          <w:numId w:val="12"/>
        </w:numPr>
        <w:suppressAutoHyphens/>
        <w:autoSpaceDE w:val="0"/>
        <w:spacing w:after="0" w:line="276" w:lineRule="auto"/>
        <w:jc w:val="both"/>
        <w:rPr>
          <w:rFonts w:eastAsia="SimSun" w:cstheme="minorHAnsi"/>
          <w:kern w:val="1"/>
          <w:lang w:eastAsia="hi-IN" w:bidi="hi-IN"/>
        </w:rPr>
      </w:pPr>
      <w:r w:rsidRPr="00A76BFD">
        <w:rPr>
          <w:rFonts w:eastAsia="SimSun" w:cstheme="minorHAnsi"/>
          <w:kern w:val="1"/>
          <w:lang w:eastAsia="hi-IN" w:bidi="hi-IN"/>
        </w:rPr>
        <w:t>Uwa</w:t>
      </w:r>
      <w:r w:rsidRPr="00A76BFD">
        <w:rPr>
          <w:rFonts w:eastAsia="TimesNewRoman" w:cstheme="minorHAnsi"/>
          <w:kern w:val="1"/>
          <w:lang w:eastAsia="hi-IN" w:bidi="hi-IN"/>
        </w:rPr>
        <w:t>ż</w:t>
      </w:r>
      <w:r w:rsidRPr="00A76BFD">
        <w:rPr>
          <w:rFonts w:eastAsia="SimSun" w:cstheme="minorHAnsi"/>
          <w:kern w:val="1"/>
          <w:lang w:eastAsia="hi-IN" w:bidi="hi-IN"/>
        </w:rPr>
        <w:t>a</w:t>
      </w:r>
      <w:r>
        <w:rPr>
          <w:rFonts w:eastAsia="SimSun" w:cstheme="minorHAnsi"/>
          <w:kern w:val="1"/>
          <w:lang w:eastAsia="hi-IN" w:bidi="hi-IN"/>
        </w:rPr>
        <w:t>m</w:t>
      </w:r>
      <w:r w:rsidRPr="00A76BFD">
        <w:rPr>
          <w:rFonts w:eastAsia="SimSun" w:cstheme="minorHAnsi"/>
          <w:kern w:val="1"/>
          <w:lang w:eastAsia="hi-IN" w:bidi="hi-IN"/>
        </w:rPr>
        <w:t xml:space="preserve"> si</w:t>
      </w:r>
      <w:r w:rsidRPr="00A76BFD">
        <w:rPr>
          <w:rFonts w:eastAsia="TimesNewRoman" w:cstheme="minorHAnsi"/>
          <w:kern w:val="1"/>
          <w:lang w:eastAsia="hi-IN" w:bidi="hi-IN"/>
        </w:rPr>
        <w:t xml:space="preserve">ę </w:t>
      </w:r>
      <w:r w:rsidRPr="00A76BFD">
        <w:rPr>
          <w:rFonts w:eastAsia="SimSun" w:cstheme="minorHAnsi"/>
          <w:kern w:val="1"/>
          <w:lang w:eastAsia="hi-IN" w:bidi="hi-IN"/>
        </w:rPr>
        <w:t>za zwi</w:t>
      </w:r>
      <w:r w:rsidRPr="00A76BFD">
        <w:rPr>
          <w:rFonts w:eastAsia="TimesNewRoman" w:cstheme="minorHAnsi"/>
          <w:kern w:val="1"/>
          <w:lang w:eastAsia="hi-IN" w:bidi="hi-IN"/>
        </w:rPr>
        <w:t>ą</w:t>
      </w:r>
      <w:r w:rsidRPr="00A76BFD">
        <w:rPr>
          <w:rFonts w:eastAsia="SimSun" w:cstheme="minorHAnsi"/>
          <w:kern w:val="1"/>
          <w:lang w:eastAsia="hi-IN" w:bidi="hi-IN"/>
        </w:rPr>
        <w:t>zanego zło</w:t>
      </w:r>
      <w:r w:rsidRPr="00A76BFD">
        <w:rPr>
          <w:rFonts w:eastAsia="TimesNewRoman" w:cstheme="minorHAnsi"/>
          <w:kern w:val="1"/>
          <w:lang w:eastAsia="hi-IN" w:bidi="hi-IN"/>
        </w:rPr>
        <w:t>ż</w:t>
      </w:r>
      <w:r w:rsidRPr="00A76BFD">
        <w:rPr>
          <w:rFonts w:eastAsia="SimSun" w:cstheme="minorHAnsi"/>
          <w:kern w:val="1"/>
          <w:lang w:eastAsia="hi-IN" w:bidi="hi-IN"/>
        </w:rPr>
        <w:t>on</w:t>
      </w:r>
      <w:r w:rsidRPr="00A76BFD">
        <w:rPr>
          <w:rFonts w:eastAsia="TimesNewRoman" w:cstheme="minorHAnsi"/>
          <w:kern w:val="1"/>
          <w:lang w:eastAsia="hi-IN" w:bidi="hi-IN"/>
        </w:rPr>
        <w:t xml:space="preserve">ą </w:t>
      </w:r>
      <w:r w:rsidRPr="00A76BFD">
        <w:rPr>
          <w:rFonts w:eastAsia="SimSun" w:cstheme="minorHAnsi"/>
          <w:kern w:val="1"/>
          <w:lang w:eastAsia="hi-IN" w:bidi="hi-IN"/>
        </w:rPr>
        <w:t>ofert</w:t>
      </w:r>
      <w:r w:rsidRPr="00A76BFD">
        <w:rPr>
          <w:rFonts w:eastAsia="TimesNewRoman" w:cstheme="minorHAnsi"/>
          <w:kern w:val="1"/>
          <w:lang w:eastAsia="hi-IN" w:bidi="hi-IN"/>
        </w:rPr>
        <w:t xml:space="preserve">ą </w:t>
      </w:r>
      <w:r w:rsidRPr="00A76BFD">
        <w:rPr>
          <w:rFonts w:eastAsia="SimSun" w:cstheme="minorHAnsi"/>
          <w:kern w:val="1"/>
          <w:lang w:eastAsia="hi-IN" w:bidi="hi-IN"/>
        </w:rPr>
        <w:t>przez okres 30 dni od daty upływu terminu składania ofert.</w:t>
      </w:r>
    </w:p>
    <w:p w14:paraId="57EA894F" w14:textId="77777777" w:rsidR="00A76BFD" w:rsidRPr="00A76BFD" w:rsidRDefault="00A76BFD" w:rsidP="00F14F91">
      <w:pPr>
        <w:widowControl w:val="0"/>
        <w:numPr>
          <w:ilvl w:val="0"/>
          <w:numId w:val="12"/>
        </w:numPr>
        <w:suppressAutoHyphens/>
        <w:autoSpaceDE w:val="0"/>
        <w:spacing w:after="0" w:line="276" w:lineRule="auto"/>
        <w:jc w:val="both"/>
        <w:rPr>
          <w:rFonts w:eastAsia="SimSun" w:cstheme="minorHAnsi"/>
          <w:kern w:val="1"/>
          <w:lang w:eastAsia="hi-IN" w:bidi="hi-IN"/>
        </w:rPr>
      </w:pPr>
      <w:r w:rsidRPr="00A76BFD">
        <w:rPr>
          <w:rFonts w:eastAsia="SimSun" w:cstheme="minorHAnsi"/>
          <w:kern w:val="1"/>
          <w:lang w:eastAsia="hi-IN" w:bidi="hi-IN"/>
        </w:rPr>
        <w:t>Oświadcza, że zapoznał się z treścią Wzoru Umowy, który stanowiący załącznik nr 5 do SIWZ, nie wnosi żadnych zastrzeżeń do jej treści i zobowi</w:t>
      </w:r>
      <w:r w:rsidRPr="00A76BFD">
        <w:rPr>
          <w:rFonts w:eastAsia="TimesNewRoman" w:cstheme="minorHAnsi"/>
          <w:kern w:val="1"/>
          <w:lang w:eastAsia="hi-IN" w:bidi="hi-IN"/>
        </w:rPr>
        <w:t>ą</w:t>
      </w:r>
      <w:r w:rsidRPr="00A76BFD">
        <w:rPr>
          <w:rFonts w:eastAsia="SimSun" w:cstheme="minorHAnsi"/>
          <w:kern w:val="1"/>
          <w:lang w:eastAsia="hi-IN" w:bidi="hi-IN"/>
        </w:rPr>
        <w:t>zuje si</w:t>
      </w:r>
      <w:r w:rsidRPr="00A76BFD">
        <w:rPr>
          <w:rFonts w:eastAsia="TimesNewRoman" w:cstheme="minorHAnsi"/>
          <w:kern w:val="1"/>
          <w:lang w:eastAsia="hi-IN" w:bidi="hi-IN"/>
        </w:rPr>
        <w:t xml:space="preserve">ę </w:t>
      </w:r>
      <w:r w:rsidRPr="00A76BFD">
        <w:rPr>
          <w:rFonts w:eastAsia="SimSun" w:cstheme="minorHAnsi"/>
          <w:kern w:val="1"/>
          <w:lang w:eastAsia="hi-IN" w:bidi="hi-IN"/>
        </w:rPr>
        <w:t>w przypadku wyboru niniejszej oferty do zawarcia umowy (na warunkach okre</w:t>
      </w:r>
      <w:r w:rsidRPr="00A76BFD">
        <w:rPr>
          <w:rFonts w:eastAsia="TimesNewRoman" w:cstheme="minorHAnsi"/>
          <w:kern w:val="1"/>
          <w:lang w:eastAsia="hi-IN" w:bidi="hi-IN"/>
        </w:rPr>
        <w:t>ś</w:t>
      </w:r>
      <w:r w:rsidRPr="00A76BFD">
        <w:rPr>
          <w:rFonts w:eastAsia="SimSun" w:cstheme="minorHAnsi"/>
          <w:kern w:val="1"/>
          <w:lang w:eastAsia="hi-IN" w:bidi="hi-IN"/>
        </w:rPr>
        <w:t>lonych w SIWZ, we Wzorze Umowy i zło</w:t>
      </w:r>
      <w:r w:rsidRPr="00A76BFD">
        <w:rPr>
          <w:rFonts w:eastAsia="TimesNewRoman" w:cstheme="minorHAnsi"/>
          <w:kern w:val="1"/>
          <w:lang w:eastAsia="hi-IN" w:bidi="hi-IN"/>
        </w:rPr>
        <w:t>ż</w:t>
      </w:r>
      <w:r w:rsidRPr="00A76BFD">
        <w:rPr>
          <w:rFonts w:eastAsia="SimSun" w:cstheme="minorHAnsi"/>
          <w:kern w:val="1"/>
          <w:lang w:eastAsia="hi-IN" w:bidi="hi-IN"/>
        </w:rPr>
        <w:t>onej ofercie) w miejscu i terminie wyznaczonym przez Zamawiaj</w:t>
      </w:r>
      <w:r w:rsidRPr="00A76BFD">
        <w:rPr>
          <w:rFonts w:eastAsia="TimesNewRoman" w:cstheme="minorHAnsi"/>
          <w:kern w:val="1"/>
          <w:lang w:eastAsia="hi-IN" w:bidi="hi-IN"/>
        </w:rPr>
        <w:t>ą</w:t>
      </w:r>
      <w:r w:rsidRPr="00A76BFD">
        <w:rPr>
          <w:rFonts w:eastAsia="SimSun" w:cstheme="minorHAnsi"/>
          <w:kern w:val="1"/>
          <w:lang w:eastAsia="hi-IN" w:bidi="hi-IN"/>
        </w:rPr>
        <w:t>cego.</w:t>
      </w:r>
    </w:p>
    <w:p w14:paraId="5BA27157" w14:textId="77777777" w:rsidR="00A76BFD" w:rsidRPr="00A76BFD" w:rsidRDefault="00A76BFD" w:rsidP="00F14F91">
      <w:pPr>
        <w:widowControl w:val="0"/>
        <w:numPr>
          <w:ilvl w:val="0"/>
          <w:numId w:val="12"/>
        </w:numPr>
        <w:suppressAutoHyphens/>
        <w:autoSpaceDE w:val="0"/>
        <w:spacing w:after="0" w:line="276" w:lineRule="auto"/>
        <w:jc w:val="both"/>
        <w:rPr>
          <w:rFonts w:eastAsia="SimSun" w:cstheme="minorHAnsi"/>
          <w:kern w:val="1"/>
          <w:lang w:eastAsia="hi-IN" w:bidi="hi-IN"/>
        </w:rPr>
      </w:pPr>
      <w:r w:rsidRPr="00A76BFD">
        <w:rPr>
          <w:rFonts w:eastAsia="SimSun" w:cstheme="minorHAnsi"/>
          <w:kern w:val="1"/>
          <w:lang w:eastAsia="hi-IN" w:bidi="hi-IN"/>
        </w:rPr>
        <w:t>Oświadczam, iż jestem Wykonawcą z sektora*:</w:t>
      </w:r>
    </w:p>
    <w:p w14:paraId="7DB88E58" w14:textId="57143A2A" w:rsidR="00A76BFD" w:rsidRPr="00A76BFD" w:rsidRDefault="00A76BFD" w:rsidP="00E47FD2">
      <w:pPr>
        <w:widowControl w:val="0"/>
        <w:suppressAutoHyphens/>
        <w:autoSpaceDE w:val="0"/>
        <w:spacing w:before="120" w:after="0" w:line="240" w:lineRule="auto"/>
        <w:jc w:val="both"/>
        <w:rPr>
          <w:rFonts w:eastAsia="Times New Roman" w:cstheme="minorHAnsi"/>
          <w:kern w:val="1"/>
          <w:lang w:eastAsia="hi-IN" w:bidi="hi-IN"/>
        </w:rPr>
      </w:pPr>
      <w:r w:rsidRPr="00A76BFD">
        <w:rPr>
          <w:rFonts w:eastAsia="SimSun" w:cstheme="minorHAnsi"/>
          <w:kern w:val="1"/>
          <w:lang w:eastAsia="hi-IN" w:bidi="hi-IN"/>
        </w:rPr>
        <w:tab/>
      </w:r>
      <w:r w:rsidRPr="00A76BFD">
        <w:rPr>
          <w:rFonts w:eastAsia="SimSun" w:cstheme="minorHAnsi"/>
          <w:kern w:val="1"/>
          <w:lang w:eastAsia="hi-IN" w:bidi="hi-IN"/>
        </w:rPr>
        <w:tab/>
        <w:t>a) mikroprzedsiębiorstw</w:t>
      </w:r>
      <w:r w:rsidRPr="00A76BFD">
        <w:rPr>
          <w:rFonts w:eastAsia="SimSun" w:cstheme="minorHAnsi"/>
          <w:kern w:val="1"/>
          <w:lang w:eastAsia="hi-IN" w:bidi="hi-IN"/>
        </w:rPr>
        <w:tab/>
      </w:r>
      <w:r w:rsidRPr="00A76BFD">
        <w:rPr>
          <w:rFonts w:eastAsia="SimSun" w:cstheme="minorHAnsi"/>
          <w:kern w:val="1"/>
          <w:lang w:eastAsia="hi-IN" w:bidi="hi-IN"/>
        </w:rPr>
        <w:tab/>
      </w:r>
      <w:r w:rsidRPr="00A76BFD">
        <w:rPr>
          <w:rFonts w:eastAsia="SimSun" w:cstheme="minorHAnsi"/>
          <w:kern w:val="1"/>
          <w:lang w:eastAsia="hi-IN" w:bidi="hi-IN"/>
        </w:rPr>
        <w:tab/>
      </w:r>
      <w:r w:rsidRPr="00A76BFD">
        <w:rPr>
          <w:rFonts w:eastAsia="SimSun" w:cstheme="minorHAnsi"/>
          <w:kern w:val="1"/>
          <w:lang w:eastAsia="hi-IN" w:bidi="hi-IN"/>
        </w:rPr>
        <w:tab/>
        <w:t>b) małych przedsiębiorst</w:t>
      </w:r>
      <w:r w:rsidR="00E47FD2">
        <w:rPr>
          <w:rFonts w:eastAsia="SimSun" w:cstheme="minorHAnsi"/>
          <w:kern w:val="1"/>
          <w:lang w:eastAsia="hi-IN" w:bidi="hi-IN"/>
        </w:rPr>
        <w:t>w</w:t>
      </w:r>
      <w:r w:rsidRPr="00A76BFD">
        <w:rPr>
          <w:rFonts w:eastAsia="SimSun" w:cstheme="minorHAnsi"/>
          <w:kern w:val="1"/>
          <w:lang w:eastAsia="hi-IN" w:bidi="hi-IN"/>
        </w:rPr>
        <w:tab/>
      </w:r>
      <w:r w:rsidRPr="00A76BFD">
        <w:rPr>
          <w:rFonts w:eastAsia="SimSun" w:cstheme="minorHAnsi"/>
          <w:kern w:val="1"/>
          <w:lang w:eastAsia="hi-IN" w:bidi="hi-IN"/>
        </w:rPr>
        <w:tab/>
      </w:r>
      <w:r w:rsidRPr="00A76BFD">
        <w:rPr>
          <w:rFonts w:eastAsia="SimSun" w:cstheme="minorHAnsi"/>
          <w:kern w:val="1"/>
          <w:lang w:eastAsia="hi-IN" w:bidi="hi-IN"/>
        </w:rPr>
        <w:tab/>
      </w:r>
      <w:r w:rsidRPr="00A76BFD">
        <w:rPr>
          <w:rFonts w:eastAsia="Times New Roman" w:cstheme="minorHAnsi"/>
          <w:kern w:val="1"/>
          <w:lang w:eastAsia="hi-IN" w:bidi="hi-IN"/>
        </w:rPr>
        <w:tab/>
        <w:t>c) średnich przedsiębiorstw</w:t>
      </w:r>
      <w:r w:rsidRPr="00A76BFD">
        <w:rPr>
          <w:rFonts w:eastAsia="Times New Roman" w:cstheme="minorHAnsi"/>
          <w:kern w:val="1"/>
          <w:lang w:eastAsia="hi-IN" w:bidi="hi-IN"/>
        </w:rPr>
        <w:tab/>
      </w:r>
      <w:r w:rsidRPr="00A76BFD">
        <w:rPr>
          <w:rFonts w:eastAsia="Times New Roman" w:cstheme="minorHAnsi"/>
          <w:kern w:val="1"/>
          <w:lang w:eastAsia="hi-IN" w:bidi="hi-IN"/>
        </w:rPr>
        <w:tab/>
      </w:r>
      <w:r w:rsidRPr="00A76BFD">
        <w:rPr>
          <w:rFonts w:eastAsia="Times New Roman" w:cstheme="minorHAnsi"/>
          <w:kern w:val="1"/>
          <w:lang w:eastAsia="hi-IN" w:bidi="hi-IN"/>
        </w:rPr>
        <w:tab/>
      </w:r>
      <w:r w:rsidR="00E47FD2">
        <w:rPr>
          <w:rFonts w:eastAsia="Times New Roman" w:cstheme="minorHAnsi"/>
          <w:kern w:val="1"/>
          <w:lang w:eastAsia="hi-IN" w:bidi="hi-IN"/>
        </w:rPr>
        <w:tab/>
      </w:r>
      <w:r w:rsidRPr="00A76BFD">
        <w:rPr>
          <w:rFonts w:eastAsia="Times New Roman" w:cstheme="minorHAnsi"/>
          <w:kern w:val="1"/>
          <w:lang w:eastAsia="hi-IN" w:bidi="hi-IN"/>
        </w:rPr>
        <w:t>d) dużych przedsiębiorstw</w:t>
      </w:r>
    </w:p>
    <w:p w14:paraId="2C39CBF2" w14:textId="77777777" w:rsidR="00A76BFD" w:rsidRPr="00A76BFD" w:rsidRDefault="00A76BFD" w:rsidP="00E47FD2">
      <w:pPr>
        <w:widowControl w:val="0"/>
        <w:suppressAutoHyphens/>
        <w:autoSpaceDE w:val="0"/>
        <w:spacing w:before="80" w:after="0" w:line="240" w:lineRule="auto"/>
        <w:ind w:left="720"/>
        <w:jc w:val="both"/>
        <w:rPr>
          <w:rFonts w:eastAsia="Times New Roman" w:cstheme="minorHAnsi"/>
          <w:kern w:val="1"/>
          <w:lang w:eastAsia="hi-IN" w:bidi="hi-IN"/>
        </w:rPr>
      </w:pPr>
      <w:r w:rsidRPr="00A76BFD">
        <w:rPr>
          <w:rFonts w:eastAsia="Times New Roman" w:cstheme="minorHAnsi"/>
          <w:kern w:val="1"/>
          <w:lang w:eastAsia="hi-IN" w:bidi="hi-IN"/>
        </w:rPr>
        <w:tab/>
        <w:t>e) żadne z powyższych</w:t>
      </w:r>
    </w:p>
    <w:p w14:paraId="4051C4C7" w14:textId="3D25FFFE" w:rsidR="00A76BFD" w:rsidRPr="00CD0102" w:rsidRDefault="00A76BFD" w:rsidP="00A76BFD">
      <w:pPr>
        <w:widowControl w:val="0"/>
        <w:numPr>
          <w:ilvl w:val="0"/>
          <w:numId w:val="12"/>
        </w:numPr>
        <w:suppressAutoHyphens/>
        <w:autoSpaceDE w:val="0"/>
        <w:spacing w:before="120" w:after="0" w:line="240" w:lineRule="auto"/>
        <w:jc w:val="both"/>
        <w:rPr>
          <w:rFonts w:eastAsia="SimSun" w:cstheme="minorHAnsi"/>
          <w:b/>
          <w:kern w:val="1"/>
          <w:lang w:eastAsia="hi-IN" w:bidi="hi-IN"/>
        </w:rPr>
      </w:pPr>
      <w:r w:rsidRPr="00A76BFD">
        <w:rPr>
          <w:rFonts w:eastAsia="SimSun" w:cstheme="minorHAnsi"/>
          <w:kern w:val="1"/>
          <w:lang w:eastAsia="hi-IN" w:bidi="hi-IN"/>
        </w:rPr>
        <w:t>informuję(</w:t>
      </w:r>
      <w:proofErr w:type="spellStart"/>
      <w:r w:rsidRPr="00A76BFD">
        <w:rPr>
          <w:rFonts w:eastAsia="SimSun" w:cstheme="minorHAnsi"/>
          <w:kern w:val="1"/>
          <w:lang w:eastAsia="hi-IN" w:bidi="hi-IN"/>
        </w:rPr>
        <w:t>emy</w:t>
      </w:r>
      <w:proofErr w:type="spellEnd"/>
      <w:r w:rsidRPr="00A76BFD">
        <w:rPr>
          <w:rFonts w:eastAsia="SimSun" w:cstheme="minorHAnsi"/>
          <w:kern w:val="1"/>
          <w:lang w:eastAsia="hi-IN" w:bidi="hi-IN"/>
        </w:rPr>
        <w:t xml:space="preserve">), że wybór mojej (naszej) oferty będzie prowadzić do powstania u </w:t>
      </w:r>
      <w:r w:rsidR="00E47FD2">
        <w:rPr>
          <w:rFonts w:eastAsia="SimSun" w:cstheme="minorHAnsi"/>
          <w:kern w:val="1"/>
          <w:lang w:eastAsia="hi-IN" w:bidi="hi-IN"/>
        </w:rPr>
        <w:t>Z</w:t>
      </w:r>
      <w:r w:rsidRPr="00A76BFD">
        <w:rPr>
          <w:rFonts w:eastAsia="SimSun" w:cstheme="minorHAnsi"/>
          <w:kern w:val="1"/>
          <w:lang w:eastAsia="hi-IN" w:bidi="hi-IN"/>
        </w:rPr>
        <w:t>amawiającego obowiązku podatkowego, w związku z czym wskazuję (</w:t>
      </w:r>
      <w:proofErr w:type="spellStart"/>
      <w:r w:rsidRPr="00A76BFD">
        <w:rPr>
          <w:rFonts w:eastAsia="SimSun" w:cstheme="minorHAnsi"/>
          <w:kern w:val="1"/>
          <w:lang w:eastAsia="hi-IN" w:bidi="hi-IN"/>
        </w:rPr>
        <w:t>emy</w:t>
      </w:r>
      <w:proofErr w:type="spellEnd"/>
      <w:r w:rsidRPr="00A76BFD">
        <w:rPr>
          <w:rFonts w:eastAsia="SimSun" w:cstheme="minorHAnsi"/>
          <w:kern w:val="1"/>
          <w:lang w:eastAsia="hi-IN" w:bidi="hi-IN"/>
        </w:rPr>
        <w:t xml:space="preserve">) nazwę (rodzaj) towaru/usługi, których dostawa/świadczenie będzie prowadzić do jego powstania oraz ich wartość bez kwoty podatku VAT: </w:t>
      </w:r>
      <w:r w:rsidRPr="00A76BFD">
        <w:rPr>
          <w:rFonts w:eastAsia="SimSun" w:cstheme="minorHAnsi"/>
          <w:bCs/>
          <w:i/>
          <w:iCs/>
          <w:kern w:val="1"/>
          <w:u w:val="single"/>
          <w:lang w:eastAsia="hi-IN" w:bidi="hi-IN"/>
        </w:rPr>
        <w:t>(w/w zapis związany jest z wejściem w życie ustawy z dnia 9 kwietnia 2015 r. o zmianie ustawy o podatku od towarów i usług oraz ustawy - Prawo zamówień publicznych (</w:t>
      </w:r>
      <w:r w:rsidR="00E47FD2">
        <w:rPr>
          <w:rFonts w:eastAsia="SimSun" w:cstheme="minorHAnsi"/>
          <w:bCs/>
          <w:i/>
          <w:iCs/>
          <w:kern w:val="1"/>
          <w:u w:val="single"/>
          <w:lang w:eastAsia="hi-IN" w:bidi="hi-IN"/>
        </w:rPr>
        <w:t xml:space="preserve">tj. </w:t>
      </w:r>
      <w:r w:rsidRPr="00A76BFD">
        <w:rPr>
          <w:rFonts w:eastAsia="SimSun" w:cstheme="minorHAnsi"/>
          <w:bCs/>
          <w:i/>
          <w:iCs/>
          <w:kern w:val="1"/>
          <w:u w:val="single"/>
          <w:lang w:eastAsia="hi-IN" w:bidi="hi-IN"/>
        </w:rPr>
        <w:t>Dz.U.</w:t>
      </w:r>
      <w:r w:rsidR="00E47FD2">
        <w:rPr>
          <w:rFonts w:eastAsia="SimSun" w:cstheme="minorHAnsi"/>
          <w:bCs/>
          <w:i/>
          <w:iCs/>
          <w:kern w:val="1"/>
          <w:u w:val="single"/>
          <w:lang w:eastAsia="hi-IN" w:bidi="hi-IN"/>
        </w:rPr>
        <w:t xml:space="preserve"> z 2019 </w:t>
      </w:r>
      <w:proofErr w:type="spellStart"/>
      <w:r w:rsidR="00E47FD2">
        <w:rPr>
          <w:rFonts w:eastAsia="SimSun" w:cstheme="minorHAnsi"/>
          <w:bCs/>
          <w:i/>
          <w:iCs/>
          <w:kern w:val="1"/>
          <w:u w:val="single"/>
          <w:lang w:eastAsia="hi-IN" w:bidi="hi-IN"/>
        </w:rPr>
        <w:t>poz</w:t>
      </w:r>
      <w:proofErr w:type="spellEnd"/>
      <w:r w:rsidR="00E47FD2">
        <w:rPr>
          <w:rFonts w:eastAsia="SimSun" w:cstheme="minorHAnsi"/>
          <w:bCs/>
          <w:i/>
          <w:iCs/>
          <w:kern w:val="1"/>
          <w:u w:val="single"/>
          <w:lang w:eastAsia="hi-IN" w:bidi="hi-IN"/>
        </w:rPr>
        <w:t xml:space="preserve"> 53 z </w:t>
      </w:r>
      <w:proofErr w:type="spellStart"/>
      <w:r w:rsidR="00E47FD2">
        <w:rPr>
          <w:rFonts w:eastAsia="SimSun" w:cstheme="minorHAnsi"/>
          <w:bCs/>
          <w:i/>
          <w:iCs/>
          <w:kern w:val="1"/>
          <w:u w:val="single"/>
          <w:lang w:eastAsia="hi-IN" w:bidi="hi-IN"/>
        </w:rPr>
        <w:t>późn</w:t>
      </w:r>
      <w:proofErr w:type="spellEnd"/>
      <w:r w:rsidR="00E47FD2">
        <w:rPr>
          <w:rFonts w:eastAsia="SimSun" w:cstheme="minorHAnsi"/>
          <w:bCs/>
          <w:i/>
          <w:iCs/>
          <w:kern w:val="1"/>
          <w:u w:val="single"/>
          <w:lang w:eastAsia="hi-IN" w:bidi="hi-IN"/>
        </w:rPr>
        <w:t xml:space="preserve"> zm.</w:t>
      </w:r>
      <w:r w:rsidRPr="00A76BFD">
        <w:rPr>
          <w:rFonts w:eastAsia="SimSun" w:cstheme="minorHAnsi"/>
          <w:bCs/>
          <w:i/>
          <w:iCs/>
          <w:kern w:val="1"/>
          <w:u w:val="single"/>
          <w:lang w:eastAsia="hi-IN" w:bidi="hi-IN"/>
        </w:rPr>
        <w:t>),</w:t>
      </w:r>
    </w:p>
    <w:p w14:paraId="75DA8CBC" w14:textId="77777777" w:rsidR="00CD0102" w:rsidRPr="00A76BFD" w:rsidRDefault="00CD0102" w:rsidP="00CD0102">
      <w:pPr>
        <w:widowControl w:val="0"/>
        <w:suppressAutoHyphens/>
        <w:autoSpaceDE w:val="0"/>
        <w:spacing w:before="120" w:after="0" w:line="240" w:lineRule="auto"/>
        <w:ind w:left="720"/>
        <w:jc w:val="both"/>
        <w:rPr>
          <w:rFonts w:eastAsia="SimSun" w:cstheme="minorHAnsi"/>
          <w:b/>
          <w:kern w:val="1"/>
          <w:lang w:eastAsia="hi-IN" w:bidi="hi-IN"/>
        </w:rPr>
      </w:pPr>
    </w:p>
    <w:tbl>
      <w:tblPr>
        <w:tblW w:w="0" w:type="auto"/>
        <w:tblInd w:w="220" w:type="dxa"/>
        <w:tblLayout w:type="fixed"/>
        <w:tblLook w:val="0000" w:firstRow="0" w:lastRow="0" w:firstColumn="0" w:lastColumn="0" w:noHBand="0" w:noVBand="0"/>
      </w:tblPr>
      <w:tblGrid>
        <w:gridCol w:w="531"/>
        <w:gridCol w:w="5548"/>
        <w:gridCol w:w="3019"/>
      </w:tblGrid>
      <w:tr w:rsidR="00A76BFD" w:rsidRPr="00A76BFD" w14:paraId="5A8DF92F" w14:textId="77777777" w:rsidTr="00A76BFD">
        <w:tc>
          <w:tcPr>
            <w:tcW w:w="531" w:type="dxa"/>
            <w:tcBorders>
              <w:top w:val="single" w:sz="4" w:space="0" w:color="000000"/>
              <w:left w:val="single" w:sz="4" w:space="0" w:color="000000"/>
              <w:bottom w:val="single" w:sz="4" w:space="0" w:color="000000"/>
            </w:tcBorders>
            <w:shd w:val="clear" w:color="auto" w:fill="auto"/>
            <w:vAlign w:val="center"/>
          </w:tcPr>
          <w:p w14:paraId="1BF6D32C" w14:textId="77777777" w:rsidR="00A76BFD" w:rsidRPr="00A76BFD" w:rsidRDefault="00A76BFD" w:rsidP="00A76BFD">
            <w:pPr>
              <w:keepNext/>
              <w:widowControl w:val="0"/>
              <w:suppressAutoHyphens/>
              <w:spacing w:after="0" w:line="240" w:lineRule="auto"/>
              <w:jc w:val="center"/>
              <w:rPr>
                <w:rFonts w:eastAsia="SimSun" w:cstheme="minorHAnsi"/>
                <w:b/>
                <w:kern w:val="1"/>
                <w:lang w:eastAsia="hi-IN" w:bidi="hi-IN"/>
              </w:rPr>
            </w:pPr>
            <w:r w:rsidRPr="00A76BFD">
              <w:rPr>
                <w:rFonts w:eastAsia="SimSun" w:cstheme="minorHAnsi"/>
                <w:b/>
                <w:kern w:val="1"/>
                <w:lang w:eastAsia="hi-IN" w:bidi="hi-IN"/>
              </w:rPr>
              <w:t>Lp.</w:t>
            </w:r>
          </w:p>
        </w:tc>
        <w:tc>
          <w:tcPr>
            <w:tcW w:w="5548" w:type="dxa"/>
            <w:tcBorders>
              <w:top w:val="single" w:sz="4" w:space="0" w:color="000000"/>
              <w:left w:val="single" w:sz="4" w:space="0" w:color="000000"/>
              <w:bottom w:val="single" w:sz="4" w:space="0" w:color="000000"/>
            </w:tcBorders>
            <w:shd w:val="clear" w:color="auto" w:fill="auto"/>
            <w:vAlign w:val="center"/>
          </w:tcPr>
          <w:p w14:paraId="67100065" w14:textId="77777777" w:rsidR="00A76BFD" w:rsidRPr="00A76BFD" w:rsidRDefault="00A76BFD" w:rsidP="00A76BFD">
            <w:pPr>
              <w:keepNext/>
              <w:widowControl w:val="0"/>
              <w:suppressAutoHyphens/>
              <w:spacing w:after="0" w:line="240" w:lineRule="auto"/>
              <w:jc w:val="center"/>
              <w:rPr>
                <w:rFonts w:eastAsia="SimSun" w:cstheme="minorHAnsi"/>
                <w:b/>
                <w:kern w:val="1"/>
                <w:lang w:eastAsia="hi-IN" w:bidi="hi-IN"/>
              </w:rPr>
            </w:pPr>
            <w:r w:rsidRPr="00A76BFD">
              <w:rPr>
                <w:rFonts w:eastAsia="SimSun" w:cstheme="minorHAnsi"/>
                <w:b/>
                <w:kern w:val="1"/>
                <w:lang w:eastAsia="hi-IN" w:bidi="hi-IN"/>
              </w:rPr>
              <w:t>Nazwa (rodzaj) towaru/usługi, których dostawa/świadczenie będzie prowadzić do powstania obowiązku podatkowego u zamawiającego</w:t>
            </w:r>
          </w:p>
        </w:tc>
        <w:tc>
          <w:tcPr>
            <w:tcW w:w="3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C127B" w14:textId="77777777" w:rsidR="00A76BFD" w:rsidRPr="00A76BFD" w:rsidRDefault="00A76BFD" w:rsidP="00A76BFD">
            <w:pPr>
              <w:keepNext/>
              <w:widowControl w:val="0"/>
              <w:suppressAutoHyphens/>
              <w:spacing w:after="0" w:line="240" w:lineRule="auto"/>
              <w:jc w:val="center"/>
              <w:rPr>
                <w:rFonts w:eastAsia="SimSun" w:cstheme="minorHAnsi"/>
                <w:kern w:val="1"/>
                <w:lang w:eastAsia="hi-IN" w:bidi="hi-IN"/>
              </w:rPr>
            </w:pPr>
            <w:r w:rsidRPr="00A76BFD">
              <w:rPr>
                <w:rFonts w:eastAsia="SimSun" w:cstheme="minorHAnsi"/>
                <w:b/>
                <w:kern w:val="1"/>
                <w:lang w:eastAsia="hi-IN" w:bidi="hi-IN"/>
              </w:rPr>
              <w:t>Wartość bez kwoty podatku VAT towaru/usługi</w:t>
            </w:r>
          </w:p>
        </w:tc>
      </w:tr>
      <w:tr w:rsidR="00A76BFD" w:rsidRPr="00A76BFD" w14:paraId="210F82B4" w14:textId="77777777" w:rsidTr="00A76BFD">
        <w:tc>
          <w:tcPr>
            <w:tcW w:w="531" w:type="dxa"/>
            <w:tcBorders>
              <w:top w:val="single" w:sz="4" w:space="0" w:color="000000"/>
              <w:left w:val="single" w:sz="4" w:space="0" w:color="000000"/>
              <w:bottom w:val="single" w:sz="4" w:space="0" w:color="000000"/>
            </w:tcBorders>
            <w:shd w:val="clear" w:color="auto" w:fill="auto"/>
          </w:tcPr>
          <w:p w14:paraId="139D6DB3" w14:textId="77777777" w:rsidR="00A76BFD" w:rsidRPr="00A76BFD" w:rsidRDefault="00A76BFD" w:rsidP="00A76BFD">
            <w:pPr>
              <w:keepNext/>
              <w:widowControl w:val="0"/>
              <w:suppressAutoHyphens/>
              <w:spacing w:after="0" w:line="240" w:lineRule="auto"/>
              <w:rPr>
                <w:rFonts w:eastAsia="SimSun" w:cstheme="minorHAnsi"/>
                <w:kern w:val="1"/>
                <w:lang w:eastAsia="hi-IN" w:bidi="hi-IN"/>
              </w:rPr>
            </w:pPr>
            <w:r w:rsidRPr="00A76BFD">
              <w:rPr>
                <w:rFonts w:eastAsia="SimSun" w:cstheme="minorHAnsi"/>
                <w:kern w:val="1"/>
                <w:lang w:eastAsia="hi-IN" w:bidi="hi-IN"/>
              </w:rPr>
              <w:t>1.</w:t>
            </w:r>
          </w:p>
        </w:tc>
        <w:tc>
          <w:tcPr>
            <w:tcW w:w="5548" w:type="dxa"/>
            <w:tcBorders>
              <w:top w:val="single" w:sz="4" w:space="0" w:color="000000"/>
              <w:left w:val="single" w:sz="4" w:space="0" w:color="000000"/>
              <w:bottom w:val="single" w:sz="4" w:space="0" w:color="000000"/>
            </w:tcBorders>
            <w:shd w:val="clear" w:color="auto" w:fill="auto"/>
          </w:tcPr>
          <w:p w14:paraId="1986158A" w14:textId="77777777" w:rsidR="00A76BFD" w:rsidRPr="00A76BFD" w:rsidRDefault="00A76BFD" w:rsidP="00A76BFD">
            <w:pPr>
              <w:keepNext/>
              <w:widowControl w:val="0"/>
              <w:suppressAutoHyphens/>
              <w:snapToGrid w:val="0"/>
              <w:spacing w:after="0" w:line="240" w:lineRule="auto"/>
              <w:rPr>
                <w:rFonts w:eastAsia="SimSun" w:cstheme="minorHAnsi"/>
                <w:kern w:val="1"/>
                <w:lang w:eastAsia="hi-IN" w:bidi="hi-IN"/>
              </w:rPr>
            </w:pP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47F51ABC" w14:textId="77777777" w:rsidR="00A76BFD" w:rsidRPr="00A76BFD" w:rsidRDefault="00A76BFD" w:rsidP="00A76BFD">
            <w:pPr>
              <w:keepNext/>
              <w:widowControl w:val="0"/>
              <w:suppressAutoHyphens/>
              <w:snapToGrid w:val="0"/>
              <w:spacing w:after="0" w:line="240" w:lineRule="auto"/>
              <w:rPr>
                <w:rFonts w:eastAsia="SimSun" w:cstheme="minorHAnsi"/>
                <w:kern w:val="1"/>
                <w:lang w:eastAsia="hi-IN" w:bidi="hi-IN"/>
              </w:rPr>
            </w:pPr>
          </w:p>
        </w:tc>
      </w:tr>
      <w:tr w:rsidR="00A76BFD" w:rsidRPr="00A76BFD" w14:paraId="5BC7D70A" w14:textId="77777777" w:rsidTr="00A76BFD">
        <w:tc>
          <w:tcPr>
            <w:tcW w:w="531" w:type="dxa"/>
            <w:tcBorders>
              <w:top w:val="single" w:sz="4" w:space="0" w:color="000000"/>
              <w:left w:val="single" w:sz="4" w:space="0" w:color="000000"/>
              <w:bottom w:val="single" w:sz="4" w:space="0" w:color="000000"/>
            </w:tcBorders>
            <w:shd w:val="clear" w:color="auto" w:fill="auto"/>
          </w:tcPr>
          <w:p w14:paraId="6B15F626" w14:textId="77777777" w:rsidR="00A76BFD" w:rsidRPr="00A76BFD" w:rsidRDefault="00A76BFD" w:rsidP="00A76BFD">
            <w:pPr>
              <w:keepNext/>
              <w:widowControl w:val="0"/>
              <w:suppressAutoHyphens/>
              <w:spacing w:after="0" w:line="240" w:lineRule="auto"/>
              <w:rPr>
                <w:rFonts w:eastAsia="SimSun" w:cstheme="minorHAnsi"/>
                <w:kern w:val="1"/>
                <w:lang w:eastAsia="hi-IN" w:bidi="hi-IN"/>
              </w:rPr>
            </w:pPr>
            <w:r w:rsidRPr="00A76BFD">
              <w:rPr>
                <w:rFonts w:eastAsia="SimSun" w:cstheme="minorHAnsi"/>
                <w:kern w:val="1"/>
                <w:lang w:eastAsia="hi-IN" w:bidi="hi-IN"/>
              </w:rPr>
              <w:t>2.</w:t>
            </w:r>
          </w:p>
        </w:tc>
        <w:tc>
          <w:tcPr>
            <w:tcW w:w="5548" w:type="dxa"/>
            <w:tcBorders>
              <w:top w:val="single" w:sz="4" w:space="0" w:color="000000"/>
              <w:left w:val="single" w:sz="4" w:space="0" w:color="000000"/>
              <w:bottom w:val="single" w:sz="4" w:space="0" w:color="000000"/>
            </w:tcBorders>
            <w:shd w:val="clear" w:color="auto" w:fill="auto"/>
          </w:tcPr>
          <w:p w14:paraId="449109F0" w14:textId="77777777" w:rsidR="00A76BFD" w:rsidRPr="00A76BFD" w:rsidRDefault="00A76BFD" w:rsidP="00A76BFD">
            <w:pPr>
              <w:keepNext/>
              <w:widowControl w:val="0"/>
              <w:suppressAutoHyphens/>
              <w:snapToGrid w:val="0"/>
              <w:spacing w:after="0" w:line="240" w:lineRule="auto"/>
              <w:rPr>
                <w:rFonts w:eastAsia="SimSun" w:cstheme="minorHAnsi"/>
                <w:kern w:val="1"/>
                <w:lang w:eastAsia="hi-IN" w:bidi="hi-IN"/>
              </w:rPr>
            </w:pP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0B371907" w14:textId="77777777" w:rsidR="00A76BFD" w:rsidRPr="00A76BFD" w:rsidRDefault="00A76BFD" w:rsidP="00A76BFD">
            <w:pPr>
              <w:keepNext/>
              <w:widowControl w:val="0"/>
              <w:suppressAutoHyphens/>
              <w:snapToGrid w:val="0"/>
              <w:spacing w:after="0" w:line="240" w:lineRule="auto"/>
              <w:rPr>
                <w:rFonts w:eastAsia="SimSun" w:cstheme="minorHAnsi"/>
                <w:kern w:val="1"/>
                <w:lang w:eastAsia="hi-IN" w:bidi="hi-IN"/>
              </w:rPr>
            </w:pPr>
          </w:p>
        </w:tc>
      </w:tr>
    </w:tbl>
    <w:p w14:paraId="1C918F00" w14:textId="77777777" w:rsidR="00A76BFD" w:rsidRPr="00A76BFD" w:rsidRDefault="00A76BFD" w:rsidP="00A76BFD">
      <w:pPr>
        <w:keepNext/>
        <w:widowControl w:val="0"/>
        <w:suppressAutoHyphens/>
        <w:spacing w:after="0" w:line="240" w:lineRule="auto"/>
        <w:rPr>
          <w:rFonts w:eastAsia="SimSun" w:cstheme="minorHAnsi"/>
          <w:kern w:val="1"/>
          <w:lang w:eastAsia="hi-IN" w:bidi="hi-IN"/>
        </w:rPr>
      </w:pPr>
      <w:r w:rsidRPr="00A76BFD">
        <w:rPr>
          <w:rFonts w:eastAsia="SimSun" w:cstheme="minorHAnsi"/>
          <w:b/>
          <w:i/>
          <w:kern w:val="1"/>
          <w:lang w:eastAsia="hi-IN" w:bidi="hi-IN"/>
        </w:rPr>
        <w:t>Uwaga:</w:t>
      </w:r>
      <w:r w:rsidRPr="00A76BFD">
        <w:rPr>
          <w:rFonts w:eastAsia="SimSun" w:cstheme="minorHAnsi"/>
          <w:i/>
          <w:kern w:val="1"/>
          <w:lang w:eastAsia="hi-IN" w:bidi="hi-IN"/>
        </w:rPr>
        <w:t xml:space="preserve"> niewypełnienie przez Wykonawcę tabeli rozumiane będzie przez Zamawiającego jako informacja o tym, że wybór oferty Wykonawcy nie będzie prowadzić do powstania u Zamawiającego obowiązku podatkowego.</w:t>
      </w:r>
    </w:p>
    <w:p w14:paraId="1727A9DA" w14:textId="77777777" w:rsidR="00A76BFD" w:rsidRPr="00A76BFD" w:rsidRDefault="00A76BFD" w:rsidP="00A76BFD">
      <w:pPr>
        <w:widowControl w:val="0"/>
        <w:numPr>
          <w:ilvl w:val="0"/>
          <w:numId w:val="13"/>
        </w:numPr>
        <w:tabs>
          <w:tab w:val="left" w:pos="360"/>
        </w:tabs>
        <w:suppressAutoHyphens/>
        <w:autoSpaceDE w:val="0"/>
        <w:spacing w:before="120" w:after="0" w:line="240" w:lineRule="auto"/>
        <w:ind w:left="360"/>
        <w:rPr>
          <w:rFonts w:eastAsia="SimSun" w:cstheme="minorHAnsi"/>
          <w:kern w:val="1"/>
          <w:lang w:eastAsia="hi-IN" w:bidi="hi-IN"/>
        </w:rPr>
      </w:pPr>
      <w:r w:rsidRPr="00A76BFD">
        <w:rPr>
          <w:rFonts w:eastAsia="SimSun" w:cstheme="minorHAnsi"/>
          <w:kern w:val="1"/>
          <w:lang w:eastAsia="hi-IN" w:bidi="hi-IN"/>
        </w:rPr>
        <w:t>zał</w:t>
      </w:r>
      <w:r w:rsidRPr="00A76BFD">
        <w:rPr>
          <w:rFonts w:eastAsia="TimesNewRoman" w:cstheme="minorHAnsi"/>
          <w:kern w:val="1"/>
          <w:lang w:eastAsia="hi-IN" w:bidi="hi-IN"/>
        </w:rPr>
        <w:t>ą</w:t>
      </w:r>
      <w:r w:rsidRPr="00A76BFD">
        <w:rPr>
          <w:rFonts w:eastAsia="SimSun" w:cstheme="minorHAnsi"/>
          <w:kern w:val="1"/>
          <w:lang w:eastAsia="hi-IN" w:bidi="hi-IN"/>
        </w:rPr>
        <w:t>cza poni</w:t>
      </w:r>
      <w:r w:rsidRPr="00A76BFD">
        <w:rPr>
          <w:rFonts w:eastAsia="TimesNewRoman" w:cstheme="minorHAnsi"/>
          <w:kern w:val="1"/>
          <w:lang w:eastAsia="hi-IN" w:bidi="hi-IN"/>
        </w:rPr>
        <w:t>ż</w:t>
      </w:r>
      <w:r w:rsidRPr="00A76BFD">
        <w:rPr>
          <w:rFonts w:eastAsia="SimSun" w:cstheme="minorHAnsi"/>
          <w:kern w:val="1"/>
          <w:lang w:eastAsia="hi-IN" w:bidi="hi-IN"/>
        </w:rPr>
        <w:t>sze dokumenty stanowi</w:t>
      </w:r>
      <w:r w:rsidRPr="00A76BFD">
        <w:rPr>
          <w:rFonts w:eastAsia="TimesNewRoman" w:cstheme="minorHAnsi"/>
          <w:kern w:val="1"/>
          <w:lang w:eastAsia="hi-IN" w:bidi="hi-IN"/>
        </w:rPr>
        <w:t>ą</w:t>
      </w:r>
      <w:r w:rsidRPr="00A76BFD">
        <w:rPr>
          <w:rFonts w:eastAsia="SimSun" w:cstheme="minorHAnsi"/>
          <w:kern w:val="1"/>
          <w:lang w:eastAsia="hi-IN" w:bidi="hi-IN"/>
        </w:rPr>
        <w:t>ce integraln</w:t>
      </w:r>
      <w:r w:rsidRPr="00A76BFD">
        <w:rPr>
          <w:rFonts w:eastAsia="TimesNewRoman" w:cstheme="minorHAnsi"/>
          <w:kern w:val="1"/>
          <w:lang w:eastAsia="hi-IN" w:bidi="hi-IN"/>
        </w:rPr>
        <w:t xml:space="preserve">ą </w:t>
      </w:r>
      <w:r w:rsidRPr="00A76BFD">
        <w:rPr>
          <w:rFonts w:eastAsia="SimSun" w:cstheme="minorHAnsi"/>
          <w:kern w:val="1"/>
          <w:lang w:eastAsia="hi-IN" w:bidi="hi-IN"/>
        </w:rPr>
        <w:t>cz</w:t>
      </w:r>
      <w:r w:rsidRPr="00A76BFD">
        <w:rPr>
          <w:rFonts w:eastAsia="TimesNewRoman" w:cstheme="minorHAnsi"/>
          <w:kern w:val="1"/>
          <w:lang w:eastAsia="hi-IN" w:bidi="hi-IN"/>
        </w:rPr>
        <w:t xml:space="preserve">ęść </w:t>
      </w:r>
      <w:r w:rsidRPr="00A76BFD">
        <w:rPr>
          <w:rFonts w:eastAsia="SimSun" w:cstheme="minorHAnsi"/>
          <w:kern w:val="1"/>
          <w:lang w:eastAsia="hi-IN" w:bidi="hi-IN"/>
        </w:rPr>
        <w:t xml:space="preserve">niniejszej oferty: </w:t>
      </w:r>
      <w:r w:rsidRPr="00A76BFD">
        <w:rPr>
          <w:rFonts w:eastAsia="SimSun" w:cstheme="minorHAnsi"/>
          <w:b/>
          <w:kern w:val="1"/>
          <w:vertAlign w:val="superscript"/>
          <w:lang w:eastAsia="hi-IN" w:bidi="hi-IN"/>
        </w:rPr>
        <w:footnoteReference w:id="1"/>
      </w:r>
      <w:r w:rsidRPr="00A76BFD">
        <w:rPr>
          <w:rFonts w:eastAsia="SimSun" w:cstheme="minorHAnsi"/>
          <w:b/>
          <w:kern w:val="1"/>
          <w:vertAlign w:val="superscript"/>
          <w:lang w:eastAsia="hi-IN" w:bidi="hi-IN"/>
        </w:rPr>
        <w:t>)</w:t>
      </w:r>
    </w:p>
    <w:p w14:paraId="67ABC22C" w14:textId="77777777" w:rsidR="00A76BFD" w:rsidRPr="00A76BFD" w:rsidRDefault="00A76BFD" w:rsidP="00A76BFD">
      <w:pPr>
        <w:widowControl w:val="0"/>
        <w:numPr>
          <w:ilvl w:val="0"/>
          <w:numId w:val="1"/>
        </w:numPr>
        <w:tabs>
          <w:tab w:val="left" w:pos="993"/>
          <w:tab w:val="left" w:pos="3780"/>
        </w:tabs>
        <w:suppressAutoHyphens/>
        <w:autoSpaceDE w:val="0"/>
        <w:spacing w:after="0" w:line="240" w:lineRule="auto"/>
        <w:ind w:left="993" w:hanging="357"/>
        <w:jc w:val="both"/>
        <w:rPr>
          <w:rFonts w:eastAsia="SimSun" w:cstheme="minorHAnsi"/>
          <w:kern w:val="1"/>
          <w:lang w:eastAsia="hi-IN" w:bidi="hi-IN"/>
        </w:rPr>
      </w:pPr>
      <w:r w:rsidRPr="00A76BFD">
        <w:rPr>
          <w:rFonts w:eastAsia="SimSun" w:cstheme="minorHAnsi"/>
          <w:kern w:val="1"/>
          <w:lang w:eastAsia="hi-IN" w:bidi="hi-IN"/>
        </w:rPr>
        <w:t>1) o</w:t>
      </w:r>
      <w:r w:rsidRPr="00A76BFD">
        <w:rPr>
          <w:rFonts w:eastAsia="TimesNewRoman" w:cstheme="minorHAnsi"/>
          <w:kern w:val="1"/>
          <w:lang w:eastAsia="hi-IN" w:bidi="hi-IN"/>
        </w:rPr>
        <w:t>ś</w:t>
      </w:r>
      <w:r w:rsidRPr="00A76BFD">
        <w:rPr>
          <w:rFonts w:eastAsia="SimSun" w:cstheme="minorHAnsi"/>
          <w:kern w:val="1"/>
          <w:lang w:eastAsia="hi-IN" w:bidi="hi-IN"/>
        </w:rPr>
        <w:t>wiadczenie o spełnieniu warunków udziału w postępowaniu (formularz o</w:t>
      </w:r>
      <w:r w:rsidRPr="00A76BFD">
        <w:rPr>
          <w:rFonts w:eastAsia="TimesNewRoman" w:cstheme="minorHAnsi"/>
          <w:kern w:val="1"/>
          <w:lang w:eastAsia="hi-IN" w:bidi="hi-IN"/>
        </w:rPr>
        <w:t>ś</w:t>
      </w:r>
      <w:r w:rsidRPr="00A76BFD">
        <w:rPr>
          <w:rFonts w:eastAsia="SimSun" w:cstheme="minorHAnsi"/>
          <w:kern w:val="1"/>
          <w:lang w:eastAsia="hi-IN" w:bidi="hi-IN"/>
        </w:rPr>
        <w:t>wiadczenia okre</w:t>
      </w:r>
      <w:r w:rsidRPr="00A76BFD">
        <w:rPr>
          <w:rFonts w:eastAsia="TimesNewRoman" w:cstheme="minorHAnsi"/>
          <w:kern w:val="1"/>
          <w:lang w:eastAsia="hi-IN" w:bidi="hi-IN"/>
        </w:rPr>
        <w:t>ś</w:t>
      </w:r>
      <w:r w:rsidRPr="00A76BFD">
        <w:rPr>
          <w:rFonts w:eastAsia="SimSun" w:cstheme="minorHAnsi"/>
          <w:kern w:val="1"/>
          <w:lang w:eastAsia="hi-IN" w:bidi="hi-IN"/>
        </w:rPr>
        <w:t>la zał</w:t>
      </w:r>
      <w:r w:rsidRPr="00A76BFD">
        <w:rPr>
          <w:rFonts w:eastAsia="TimesNewRoman" w:cstheme="minorHAnsi"/>
          <w:kern w:val="1"/>
          <w:lang w:eastAsia="hi-IN" w:bidi="hi-IN"/>
        </w:rPr>
        <w:t>ą</w:t>
      </w:r>
      <w:r w:rsidRPr="00A76BFD">
        <w:rPr>
          <w:rFonts w:eastAsia="SimSun" w:cstheme="minorHAnsi"/>
          <w:kern w:val="1"/>
          <w:lang w:eastAsia="hi-IN" w:bidi="hi-IN"/>
        </w:rPr>
        <w:t>cznik nr 2 do SIWZ);</w:t>
      </w:r>
    </w:p>
    <w:p w14:paraId="4344F1BE" w14:textId="77777777" w:rsidR="00A76BFD" w:rsidRPr="00A76BFD" w:rsidRDefault="00A76BFD" w:rsidP="00A76BFD">
      <w:pPr>
        <w:widowControl w:val="0"/>
        <w:numPr>
          <w:ilvl w:val="0"/>
          <w:numId w:val="1"/>
        </w:numPr>
        <w:tabs>
          <w:tab w:val="left" w:pos="993"/>
          <w:tab w:val="left" w:pos="3780"/>
        </w:tabs>
        <w:suppressAutoHyphens/>
        <w:autoSpaceDE w:val="0"/>
        <w:spacing w:after="0" w:line="240" w:lineRule="auto"/>
        <w:ind w:left="993" w:hanging="357"/>
        <w:jc w:val="both"/>
        <w:rPr>
          <w:rFonts w:eastAsia="SimSun" w:cstheme="minorHAnsi"/>
          <w:kern w:val="1"/>
          <w:lang w:eastAsia="hi-IN" w:bidi="hi-IN"/>
        </w:rPr>
      </w:pPr>
      <w:r w:rsidRPr="00A76BFD">
        <w:rPr>
          <w:rFonts w:eastAsia="SimSun" w:cstheme="minorHAnsi"/>
          <w:kern w:val="1"/>
          <w:lang w:eastAsia="hi-IN" w:bidi="hi-IN"/>
        </w:rPr>
        <w:t>2) o</w:t>
      </w:r>
      <w:r w:rsidRPr="00A76BFD">
        <w:rPr>
          <w:rFonts w:eastAsia="TimesNewRoman" w:cstheme="minorHAnsi"/>
          <w:kern w:val="1"/>
          <w:lang w:eastAsia="hi-IN" w:bidi="hi-IN"/>
        </w:rPr>
        <w:t>ś</w:t>
      </w:r>
      <w:r w:rsidRPr="00A76BFD">
        <w:rPr>
          <w:rFonts w:eastAsia="SimSun" w:cstheme="minorHAnsi"/>
          <w:kern w:val="1"/>
          <w:lang w:eastAsia="hi-IN" w:bidi="hi-IN"/>
        </w:rPr>
        <w:t>wiadczenie o braku podstaw do wykluczenia (formularz o</w:t>
      </w:r>
      <w:r w:rsidRPr="00A76BFD">
        <w:rPr>
          <w:rFonts w:eastAsia="TimesNewRoman" w:cstheme="minorHAnsi"/>
          <w:kern w:val="1"/>
          <w:lang w:eastAsia="hi-IN" w:bidi="hi-IN"/>
        </w:rPr>
        <w:t>ś</w:t>
      </w:r>
      <w:r w:rsidRPr="00A76BFD">
        <w:rPr>
          <w:rFonts w:eastAsia="SimSun" w:cstheme="minorHAnsi"/>
          <w:kern w:val="1"/>
          <w:lang w:eastAsia="hi-IN" w:bidi="hi-IN"/>
        </w:rPr>
        <w:t>wiadczenia okre</w:t>
      </w:r>
      <w:r w:rsidRPr="00A76BFD">
        <w:rPr>
          <w:rFonts w:eastAsia="TimesNewRoman" w:cstheme="minorHAnsi"/>
          <w:kern w:val="1"/>
          <w:lang w:eastAsia="hi-IN" w:bidi="hi-IN"/>
        </w:rPr>
        <w:t>ś</w:t>
      </w:r>
      <w:r w:rsidRPr="00A76BFD">
        <w:rPr>
          <w:rFonts w:eastAsia="SimSun" w:cstheme="minorHAnsi"/>
          <w:kern w:val="1"/>
          <w:lang w:eastAsia="hi-IN" w:bidi="hi-IN"/>
        </w:rPr>
        <w:t>la zał</w:t>
      </w:r>
      <w:r w:rsidRPr="00A76BFD">
        <w:rPr>
          <w:rFonts w:eastAsia="TimesNewRoman" w:cstheme="minorHAnsi"/>
          <w:kern w:val="1"/>
          <w:lang w:eastAsia="hi-IN" w:bidi="hi-IN"/>
        </w:rPr>
        <w:t>ą</w:t>
      </w:r>
      <w:r w:rsidRPr="00A76BFD">
        <w:rPr>
          <w:rFonts w:eastAsia="SimSun" w:cstheme="minorHAnsi"/>
          <w:kern w:val="1"/>
          <w:lang w:eastAsia="hi-IN" w:bidi="hi-IN"/>
        </w:rPr>
        <w:t>cznik nr 3 do SIWZ);</w:t>
      </w:r>
    </w:p>
    <w:p w14:paraId="46FAE51B" w14:textId="77777777" w:rsidR="00A76BFD" w:rsidRPr="00A76BFD" w:rsidRDefault="00A76BFD" w:rsidP="00A76BFD">
      <w:pPr>
        <w:widowControl w:val="0"/>
        <w:numPr>
          <w:ilvl w:val="0"/>
          <w:numId w:val="1"/>
        </w:numPr>
        <w:tabs>
          <w:tab w:val="left" w:pos="993"/>
          <w:tab w:val="left" w:pos="3780"/>
        </w:tabs>
        <w:suppressAutoHyphens/>
        <w:autoSpaceDE w:val="0"/>
        <w:spacing w:after="0" w:line="240" w:lineRule="auto"/>
        <w:ind w:left="993" w:hanging="357"/>
        <w:jc w:val="both"/>
        <w:rPr>
          <w:rFonts w:eastAsia="SimSun" w:cstheme="minorHAnsi"/>
          <w:kern w:val="1"/>
          <w:lang w:eastAsia="hi-IN" w:bidi="hi-IN"/>
        </w:rPr>
      </w:pPr>
      <w:r w:rsidRPr="00A76BFD">
        <w:rPr>
          <w:rFonts w:eastAsia="SimSun" w:cstheme="minorHAnsi"/>
          <w:kern w:val="1"/>
          <w:lang w:eastAsia="hi-IN" w:bidi="hi-IN"/>
        </w:rPr>
        <w:t>3) dokument potwierdzaj</w:t>
      </w:r>
      <w:r w:rsidRPr="00A76BFD">
        <w:rPr>
          <w:rFonts w:eastAsia="TimesNewRoman" w:cstheme="minorHAnsi"/>
          <w:kern w:val="1"/>
          <w:lang w:eastAsia="hi-IN" w:bidi="hi-IN"/>
        </w:rPr>
        <w:t>ą</w:t>
      </w:r>
      <w:r w:rsidRPr="00A76BFD">
        <w:rPr>
          <w:rFonts w:eastAsia="SimSun" w:cstheme="minorHAnsi"/>
          <w:kern w:val="1"/>
          <w:lang w:eastAsia="hi-IN" w:bidi="hi-IN"/>
        </w:rPr>
        <w:t>cy uprawnienie osoby (osób) do zło</w:t>
      </w:r>
      <w:r w:rsidRPr="00A76BFD">
        <w:rPr>
          <w:rFonts w:eastAsia="TimesNewRoman" w:cstheme="minorHAnsi"/>
          <w:kern w:val="1"/>
          <w:lang w:eastAsia="hi-IN" w:bidi="hi-IN"/>
        </w:rPr>
        <w:t>ż</w:t>
      </w:r>
      <w:r w:rsidRPr="00A76BFD">
        <w:rPr>
          <w:rFonts w:eastAsia="SimSun" w:cstheme="minorHAnsi"/>
          <w:kern w:val="1"/>
          <w:lang w:eastAsia="hi-IN" w:bidi="hi-IN"/>
        </w:rPr>
        <w:t>enia oferty – w przypadku, gdy prawo to nie wynika z innych złożonych dokumentów;</w:t>
      </w:r>
    </w:p>
    <w:p w14:paraId="223429E8" w14:textId="3F0DB548" w:rsidR="00A76BFD" w:rsidRPr="00A76BFD" w:rsidRDefault="00A76BFD" w:rsidP="00A76BFD">
      <w:pPr>
        <w:widowControl w:val="0"/>
        <w:numPr>
          <w:ilvl w:val="0"/>
          <w:numId w:val="1"/>
        </w:numPr>
        <w:tabs>
          <w:tab w:val="left" w:pos="993"/>
          <w:tab w:val="left" w:pos="3780"/>
        </w:tabs>
        <w:suppressAutoHyphens/>
        <w:autoSpaceDE w:val="0"/>
        <w:spacing w:after="0" w:line="240" w:lineRule="auto"/>
        <w:ind w:left="993" w:hanging="357"/>
        <w:jc w:val="both"/>
        <w:rPr>
          <w:rFonts w:eastAsia="SimSun" w:cstheme="minorHAnsi"/>
          <w:kern w:val="1"/>
          <w:lang w:eastAsia="hi-IN" w:bidi="hi-IN"/>
        </w:rPr>
      </w:pPr>
      <w:r w:rsidRPr="00A76BFD">
        <w:rPr>
          <w:rFonts w:eastAsia="SimSun" w:cstheme="minorHAnsi"/>
          <w:kern w:val="1"/>
          <w:lang w:eastAsia="hi-IN" w:bidi="hi-IN"/>
        </w:rPr>
        <w:t>4) informację o podwykonawcach – jeśli Wykonawca zamierza powierzyć wykonanie części zamówienia podwykonawcy. Zamawiający żąda wskazania przez wykonawcę części zamówienia, której wykonanie zamierza powierzyć podwykonawcy oraz podania przez wykonawcę nazw (firm) podwykonawców, na których zasoby wykonawca powołuje się w celu wykazania spełniania warunków udziału w</w:t>
      </w:r>
      <w:r w:rsidR="00E47FD2">
        <w:rPr>
          <w:rFonts w:eastAsia="SimSun" w:cstheme="minorHAnsi"/>
          <w:kern w:val="1"/>
          <w:lang w:eastAsia="hi-IN" w:bidi="hi-IN"/>
        </w:rPr>
        <w:t> </w:t>
      </w:r>
      <w:r w:rsidRPr="00A76BFD">
        <w:rPr>
          <w:rFonts w:eastAsia="SimSun" w:cstheme="minorHAnsi"/>
          <w:kern w:val="1"/>
          <w:lang w:eastAsia="hi-IN" w:bidi="hi-IN"/>
        </w:rPr>
        <w:t>postępowaniu;</w:t>
      </w:r>
    </w:p>
    <w:p w14:paraId="46386EBD" w14:textId="77777777" w:rsidR="00A76BFD" w:rsidRPr="00A76BFD" w:rsidRDefault="00A76BFD" w:rsidP="00A76BFD">
      <w:pPr>
        <w:widowControl w:val="0"/>
        <w:numPr>
          <w:ilvl w:val="0"/>
          <w:numId w:val="1"/>
        </w:numPr>
        <w:tabs>
          <w:tab w:val="left" w:pos="993"/>
          <w:tab w:val="left" w:pos="3780"/>
        </w:tabs>
        <w:suppressAutoHyphens/>
        <w:autoSpaceDE w:val="0"/>
        <w:spacing w:after="0" w:line="240" w:lineRule="auto"/>
        <w:ind w:left="993" w:hanging="360"/>
        <w:jc w:val="both"/>
        <w:rPr>
          <w:rFonts w:eastAsia="SimSun" w:cstheme="minorHAnsi"/>
          <w:kern w:val="1"/>
          <w:lang w:eastAsia="hi-IN" w:bidi="hi-IN"/>
        </w:rPr>
      </w:pPr>
      <w:r w:rsidRPr="00A76BFD">
        <w:rPr>
          <w:rFonts w:eastAsia="SimSun" w:cstheme="minorHAnsi"/>
          <w:kern w:val="1"/>
          <w:lang w:eastAsia="hi-IN" w:bidi="hi-IN"/>
        </w:rPr>
        <w:t>5) zobowiązanie do oddania do dyspozycji niezbędnych zasobów na okres korzystania z nich przy wykonywaniu zamówienia – jeśli Wykonawca będzie korzystał z udostępnienia zasobów;</w:t>
      </w:r>
    </w:p>
    <w:p w14:paraId="7DFD311B" w14:textId="77777777" w:rsidR="00A76BFD" w:rsidRPr="00A76BFD" w:rsidRDefault="00A76BFD" w:rsidP="00A76BFD">
      <w:pPr>
        <w:widowControl w:val="0"/>
        <w:numPr>
          <w:ilvl w:val="0"/>
          <w:numId w:val="1"/>
        </w:numPr>
        <w:tabs>
          <w:tab w:val="left" w:pos="993"/>
          <w:tab w:val="left" w:pos="3780"/>
        </w:tabs>
        <w:suppressAutoHyphens/>
        <w:autoSpaceDE w:val="0"/>
        <w:spacing w:after="0" w:line="240" w:lineRule="auto"/>
        <w:ind w:left="993" w:hanging="360"/>
        <w:jc w:val="both"/>
        <w:rPr>
          <w:rFonts w:eastAsia="SimSun" w:cstheme="minorHAnsi"/>
          <w:kern w:val="1"/>
          <w:lang w:eastAsia="hi-IN" w:bidi="hi-IN"/>
        </w:rPr>
      </w:pPr>
      <w:r w:rsidRPr="00A76BFD">
        <w:rPr>
          <w:rFonts w:eastAsia="SimSun" w:cstheme="minorHAnsi"/>
          <w:kern w:val="1"/>
          <w:lang w:eastAsia="hi-IN" w:bidi="hi-IN"/>
        </w:rPr>
        <w:t>6)  ………………………………………………………………………………</w:t>
      </w:r>
    </w:p>
    <w:p w14:paraId="4E8B60DE" w14:textId="77777777" w:rsidR="00A76BFD" w:rsidRPr="00A76BFD" w:rsidRDefault="00A76BFD" w:rsidP="00A76BFD">
      <w:pPr>
        <w:widowControl w:val="0"/>
        <w:suppressAutoHyphens/>
        <w:spacing w:after="0" w:line="360" w:lineRule="auto"/>
        <w:ind w:left="360"/>
        <w:jc w:val="right"/>
        <w:rPr>
          <w:rFonts w:eastAsia="SimSun" w:cstheme="minorHAnsi"/>
          <w:bCs/>
          <w:kern w:val="1"/>
          <w:lang w:eastAsia="hi-IN" w:bidi="hi-IN"/>
        </w:rPr>
      </w:pPr>
      <w:r w:rsidRPr="00A76BFD">
        <w:rPr>
          <w:rFonts w:eastAsia="SimSun" w:cstheme="minorHAnsi"/>
          <w:bCs/>
          <w:kern w:val="1"/>
          <w:lang w:eastAsia="hi-IN" w:bidi="hi-IN"/>
        </w:rPr>
        <w:t>………………dnia………………</w:t>
      </w:r>
      <w:proofErr w:type="gramStart"/>
      <w:r w:rsidRPr="00A76BFD">
        <w:rPr>
          <w:rFonts w:eastAsia="SimSun" w:cstheme="minorHAnsi"/>
          <w:bCs/>
          <w:kern w:val="1"/>
          <w:lang w:eastAsia="hi-IN" w:bidi="hi-IN"/>
        </w:rPr>
        <w:t>…….</w:t>
      </w:r>
      <w:proofErr w:type="gramEnd"/>
      <w:r w:rsidRPr="00A76BFD">
        <w:rPr>
          <w:rFonts w:eastAsia="SimSun" w:cstheme="minorHAnsi"/>
          <w:bCs/>
          <w:kern w:val="1"/>
          <w:lang w:eastAsia="hi-IN" w:bidi="hi-IN"/>
        </w:rPr>
        <w:t>.</w:t>
      </w:r>
    </w:p>
    <w:p w14:paraId="20872F9C" w14:textId="77777777" w:rsidR="00F14F91" w:rsidRDefault="00F14F91" w:rsidP="00E47FD2">
      <w:pPr>
        <w:widowControl w:val="0"/>
        <w:suppressAutoHyphens/>
        <w:spacing w:after="0" w:line="360" w:lineRule="auto"/>
        <w:ind w:left="7440" w:firstLine="348"/>
        <w:rPr>
          <w:rFonts w:eastAsia="SimSun" w:cstheme="minorHAnsi"/>
          <w:bCs/>
          <w:kern w:val="1"/>
          <w:lang w:eastAsia="hi-IN" w:bidi="hi-IN"/>
        </w:rPr>
      </w:pPr>
    </w:p>
    <w:p w14:paraId="1FC7032A" w14:textId="2420FC99" w:rsidR="00E47FD2" w:rsidRDefault="00A76BFD" w:rsidP="00E47FD2">
      <w:pPr>
        <w:widowControl w:val="0"/>
        <w:suppressAutoHyphens/>
        <w:spacing w:after="0" w:line="360" w:lineRule="auto"/>
        <w:ind w:left="7440" w:firstLine="348"/>
        <w:rPr>
          <w:rFonts w:eastAsia="SimSun" w:cstheme="minorHAnsi"/>
          <w:bCs/>
          <w:kern w:val="1"/>
          <w:lang w:eastAsia="hi-IN" w:bidi="hi-IN"/>
        </w:rPr>
      </w:pPr>
      <w:r w:rsidRPr="00A76BFD">
        <w:rPr>
          <w:rFonts w:eastAsia="SimSun" w:cstheme="minorHAnsi"/>
          <w:bCs/>
          <w:kern w:val="1"/>
          <w:lang w:eastAsia="hi-IN" w:bidi="hi-IN"/>
        </w:rPr>
        <w:t>…………………………………</w:t>
      </w:r>
    </w:p>
    <w:p w14:paraId="21063D3A" w14:textId="5C3ADF09" w:rsidR="00A76BFD" w:rsidRPr="00A76BFD" w:rsidRDefault="00A76BFD" w:rsidP="00E47FD2">
      <w:pPr>
        <w:widowControl w:val="0"/>
        <w:suppressAutoHyphens/>
        <w:spacing w:after="0" w:line="360" w:lineRule="auto"/>
        <w:ind w:left="7800"/>
        <w:rPr>
          <w:rFonts w:eastAsia="SimSun" w:cstheme="minorHAnsi"/>
          <w:b/>
          <w:kern w:val="1"/>
          <w:u w:val="single"/>
          <w:lang w:eastAsia="hi-IN" w:bidi="hi-IN"/>
        </w:rPr>
      </w:pPr>
      <w:r w:rsidRPr="00A76BFD">
        <w:rPr>
          <w:rFonts w:eastAsia="SimSun" w:cstheme="minorHAnsi"/>
          <w:bCs/>
          <w:kern w:val="1"/>
          <w:lang w:eastAsia="hi-IN" w:bidi="hi-IN"/>
        </w:rPr>
        <w:t>(podpis Wykonawcy)</w:t>
      </w:r>
    </w:p>
    <w:sectPr w:rsidR="00A76BFD" w:rsidRPr="00A76BFD" w:rsidSect="007175EF">
      <w:footerReference w:type="default" r:id="rId8"/>
      <w:pgSz w:w="11906" w:h="16838"/>
      <w:pgMar w:top="907" w:right="907" w:bottom="907" w:left="90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32FED" w14:textId="77777777" w:rsidR="00656FD4" w:rsidRDefault="00656FD4" w:rsidP="00A76BFD">
      <w:pPr>
        <w:spacing w:after="0" w:line="240" w:lineRule="auto"/>
      </w:pPr>
      <w:r>
        <w:separator/>
      </w:r>
    </w:p>
  </w:endnote>
  <w:endnote w:type="continuationSeparator" w:id="0">
    <w:p w14:paraId="6716A558" w14:textId="77777777" w:rsidR="00656FD4" w:rsidRDefault="00656FD4" w:rsidP="00A76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EUAlbertina-Regular-Identity-H">
    <w:altName w:val="Yu Gothic"/>
    <w:charset w:val="80"/>
    <w:family w:val="auto"/>
    <w:pitch w:val="default"/>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Yu Gothic"/>
    <w:charset w:val="80"/>
    <w:family w:val="auto"/>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7024509"/>
      <w:docPartObj>
        <w:docPartGallery w:val="Page Numbers (Bottom of Page)"/>
        <w:docPartUnique/>
      </w:docPartObj>
    </w:sdtPr>
    <w:sdtEndPr/>
    <w:sdtContent>
      <w:p w14:paraId="23EE2878" w14:textId="67F070F7" w:rsidR="007175EF" w:rsidRDefault="007175EF">
        <w:pPr>
          <w:pStyle w:val="Stopka"/>
          <w:jc w:val="right"/>
        </w:pPr>
        <w:r>
          <w:fldChar w:fldCharType="begin"/>
        </w:r>
        <w:r>
          <w:instrText>PAGE   \* MERGEFORMAT</w:instrText>
        </w:r>
        <w:r>
          <w:fldChar w:fldCharType="separate"/>
        </w:r>
        <w:r>
          <w:t>2</w:t>
        </w:r>
        <w:r>
          <w:fldChar w:fldCharType="end"/>
        </w:r>
      </w:p>
    </w:sdtContent>
  </w:sdt>
  <w:p w14:paraId="07AA3DE6" w14:textId="77777777" w:rsidR="007175EF" w:rsidRDefault="007175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9EE63" w14:textId="77777777" w:rsidR="00656FD4" w:rsidRDefault="00656FD4" w:rsidP="00A76BFD">
      <w:pPr>
        <w:spacing w:after="0" w:line="240" w:lineRule="auto"/>
      </w:pPr>
      <w:r>
        <w:separator/>
      </w:r>
    </w:p>
  </w:footnote>
  <w:footnote w:type="continuationSeparator" w:id="0">
    <w:p w14:paraId="645D9CDA" w14:textId="77777777" w:rsidR="00656FD4" w:rsidRDefault="00656FD4" w:rsidP="00A76BFD">
      <w:pPr>
        <w:spacing w:after="0" w:line="240" w:lineRule="auto"/>
      </w:pPr>
      <w:r>
        <w:continuationSeparator/>
      </w:r>
    </w:p>
  </w:footnote>
  <w:footnote w:id="1">
    <w:p w14:paraId="7C84A38D" w14:textId="4CAAEF47" w:rsidR="00A76BFD" w:rsidRPr="00F14F91" w:rsidRDefault="00A76BFD" w:rsidP="00F14F91">
      <w:pPr>
        <w:spacing w:after="0" w:line="240" w:lineRule="auto"/>
        <w:rPr>
          <w:rFonts w:cs="Times New Roman"/>
          <w:sz w:val="14"/>
          <w:szCs w:val="14"/>
        </w:rPr>
      </w:pPr>
      <w:r>
        <w:rPr>
          <w:rStyle w:val="Znakiprzypiswdolnych"/>
          <w:rFonts w:ascii="Calibri" w:hAnsi="Calibri"/>
        </w:rPr>
        <w:footnoteRef/>
      </w:r>
      <w:r>
        <w:br w:type="page"/>
      </w:r>
      <w:r>
        <w:rPr>
          <w:b/>
          <w:sz w:val="16"/>
          <w:szCs w:val="16"/>
          <w:vertAlign w:val="superscript"/>
        </w:rPr>
        <w:tab/>
      </w:r>
      <w:r w:rsidRPr="00F14F91">
        <w:rPr>
          <w:b/>
          <w:sz w:val="14"/>
          <w:szCs w:val="14"/>
          <w:vertAlign w:val="superscript"/>
        </w:rPr>
        <w:t>)</w:t>
      </w:r>
      <w:r w:rsidRPr="00F14F91">
        <w:rPr>
          <w:sz w:val="14"/>
          <w:szCs w:val="14"/>
        </w:rPr>
        <w:t xml:space="preserve"> Należy wykreślić dokumenty, których Wykonawca nie załącza do niniejszej oferty.</w:t>
      </w:r>
    </w:p>
    <w:p w14:paraId="5576B8D3" w14:textId="5A1BD232" w:rsidR="00A76BFD" w:rsidRPr="00F14F91" w:rsidRDefault="00A76BFD" w:rsidP="00F14F91">
      <w:pPr>
        <w:spacing w:after="0" w:line="240" w:lineRule="auto"/>
        <w:rPr>
          <w:sz w:val="14"/>
          <w:szCs w:val="14"/>
        </w:rPr>
      </w:pPr>
      <w:r w:rsidRPr="00F14F91">
        <w:rPr>
          <w:rFonts w:cs="Times New Roman"/>
          <w:sz w:val="14"/>
          <w:szCs w:val="14"/>
        </w:rPr>
        <w:tab/>
        <w:t>* - odpowiednie zaznaczyć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Aria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Arial" w:hAnsi="Arial" w:cs="Arial"/>
        <w:color w:val="auto"/>
        <w:sz w:val="20"/>
        <w:szCs w:val="20"/>
        <w:lang w:val="pl-PL"/>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Arial"/>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B"/>
    <w:multiLevelType w:val="multilevel"/>
    <w:tmpl w:val="0000000B"/>
    <w:name w:val="WW8Num11"/>
    <w:lvl w:ilvl="0">
      <w:start w:val="1"/>
      <w:numFmt w:val="decimal"/>
      <w:lvlText w:val="%1."/>
      <w:lvlJc w:val="left"/>
      <w:pPr>
        <w:tabs>
          <w:tab w:val="num" w:pos="0"/>
        </w:tabs>
        <w:ind w:left="720" w:hanging="360"/>
      </w:pPr>
      <w:rPr>
        <w:rFonts w:ascii="Symbol" w:hAnsi="Symbol" w:cs="OpenSymbol"/>
        <w:lang w:val="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Arial" w:hAnsi="Arial" w:cs="Arial"/>
        <w:b/>
        <w:color w:val="auto"/>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E"/>
    <w:multiLevelType w:val="singleLevel"/>
    <w:tmpl w:val="0000000E"/>
    <w:name w:val="WW8Num14"/>
    <w:lvl w:ilvl="0">
      <w:start w:val="1"/>
      <w:numFmt w:val="lowerLetter"/>
      <w:lvlText w:val="%1)"/>
      <w:lvlJc w:val="left"/>
      <w:pPr>
        <w:tabs>
          <w:tab w:val="num" w:pos="0"/>
        </w:tabs>
        <w:ind w:left="720" w:hanging="360"/>
      </w:pPr>
      <w:rPr>
        <w:rFonts w:cs="Arial"/>
        <w:lang w:val="pl-PL"/>
      </w:rPr>
    </w:lvl>
  </w:abstractNum>
  <w:abstractNum w:abstractNumId="8"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Arial"/>
        <w:b/>
        <w:bCs/>
        <w:lang w:val="pl-P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Arial"/>
        <w:b/>
        <w:bCs/>
        <w:lang w:val="pl-P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Arial"/>
        <w:b/>
        <w:bCs/>
        <w:lang w:val="pl-P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15:restartNumberingAfterBreak="0">
    <w:nsid w:val="00000012"/>
    <w:multiLevelType w:val="singleLevel"/>
    <w:tmpl w:val="504E3FCA"/>
    <w:name w:val="WW8Num18"/>
    <w:lvl w:ilvl="0">
      <w:start w:val="1"/>
      <w:numFmt w:val="decimal"/>
      <w:lvlText w:val="%1."/>
      <w:lvlJc w:val="left"/>
      <w:pPr>
        <w:tabs>
          <w:tab w:val="num" w:pos="0"/>
        </w:tabs>
        <w:ind w:left="720" w:hanging="360"/>
      </w:pPr>
      <w:rPr>
        <w:rFonts w:cs="Arial"/>
        <w:b w:val="0"/>
        <w:bCs w:val="0"/>
        <w:iCs w:val="0"/>
        <w:lang w:val="pl-PL"/>
      </w:rPr>
    </w:lvl>
  </w:abstractNum>
  <w:abstractNum w:abstractNumId="10" w15:restartNumberingAfterBreak="0">
    <w:nsid w:val="00000014"/>
    <w:multiLevelType w:val="singleLevel"/>
    <w:tmpl w:val="00000014"/>
    <w:name w:val="WW8Num20"/>
    <w:lvl w:ilvl="0">
      <w:start w:val="1"/>
      <w:numFmt w:val="bullet"/>
      <w:lvlText w:val=""/>
      <w:lvlJc w:val="left"/>
      <w:pPr>
        <w:tabs>
          <w:tab w:val="num" w:pos="0"/>
        </w:tabs>
        <w:ind w:left="720" w:hanging="360"/>
      </w:pPr>
      <w:rPr>
        <w:rFonts w:ascii="Symbol" w:hAnsi="Symbol" w:cs="Times New Roman"/>
        <w:b/>
        <w:bCs/>
        <w:i/>
        <w:color w:val="auto"/>
        <w:sz w:val="26"/>
        <w:szCs w:val="26"/>
        <w:shd w:val="clear" w:color="auto" w:fill="FFFF00"/>
        <w:lang w:val="pl-PL"/>
      </w:rPr>
    </w:lvl>
  </w:abstractNum>
  <w:abstractNum w:abstractNumId="11" w15:restartNumberingAfterBreak="0">
    <w:nsid w:val="00000019"/>
    <w:multiLevelType w:val="singleLevel"/>
    <w:tmpl w:val="00000019"/>
    <w:name w:val="WW8Num25"/>
    <w:lvl w:ilvl="0">
      <w:start w:val="1"/>
      <w:numFmt w:val="decimal"/>
      <w:lvlText w:val="%1."/>
      <w:lvlJc w:val="left"/>
      <w:pPr>
        <w:tabs>
          <w:tab w:val="num" w:pos="720"/>
        </w:tabs>
        <w:ind w:left="720" w:hanging="360"/>
      </w:pPr>
      <w:rPr>
        <w:rFonts w:ascii="Arial" w:hAnsi="Arial" w:cs="Times New Roman"/>
        <w:b/>
        <w:color w:val="auto"/>
        <w:sz w:val="20"/>
        <w:szCs w:val="20"/>
        <w:lang w:val="pl-PL"/>
      </w:rPr>
    </w:lvl>
  </w:abstractNum>
  <w:abstractNum w:abstractNumId="12" w15:restartNumberingAfterBreak="0">
    <w:nsid w:val="0000001A"/>
    <w:multiLevelType w:val="multilevel"/>
    <w:tmpl w:val="0000001A"/>
    <w:name w:val="WW8Num26"/>
    <w:lvl w:ilvl="0">
      <w:start w:val="3"/>
      <w:numFmt w:val="decimal"/>
      <w:lvlText w:val="%1."/>
      <w:lvlJc w:val="left"/>
      <w:pPr>
        <w:tabs>
          <w:tab w:val="num" w:pos="0"/>
        </w:tabs>
        <w:ind w:left="355" w:hanging="360"/>
      </w:pPr>
      <w:rPr>
        <w:rFonts w:ascii="Symbol" w:eastAsia="Lucida Sans Unicode" w:hAnsi="Symbol" w:cs="Times New Roman" w:hint="default"/>
        <w:b/>
        <w:bCs/>
        <w:color w:val="000000"/>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B"/>
    <w:multiLevelType w:val="multilevel"/>
    <w:tmpl w:val="0000001B"/>
    <w:name w:val="WW8Num27"/>
    <w:lvl w:ilvl="0">
      <w:start w:val="1"/>
      <w:numFmt w:val="decimal"/>
      <w:lvlText w:val="%1."/>
      <w:lvlJc w:val="left"/>
      <w:pPr>
        <w:tabs>
          <w:tab w:val="num" w:pos="0"/>
        </w:tabs>
        <w:ind w:left="720" w:hanging="360"/>
      </w:pPr>
      <w:rPr>
        <w:rFonts w:ascii="Symbol" w:hAnsi="Symbol" w:cs="Times New Roman" w:hint="default"/>
        <w:b/>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C"/>
    <w:multiLevelType w:val="multilevel"/>
    <w:tmpl w:val="0000001C"/>
    <w:name w:val="WW8Num28"/>
    <w:lvl w:ilvl="0">
      <w:start w:val="1"/>
      <w:numFmt w:val="decimal"/>
      <w:lvlText w:val="%1."/>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D"/>
    <w:multiLevelType w:val="multilevel"/>
    <w:tmpl w:val="0000001D"/>
    <w:name w:val="WW8Num29"/>
    <w:lvl w:ilvl="0">
      <w:start w:val="1"/>
      <w:numFmt w:val="decimal"/>
      <w:lvlText w:val="%1."/>
      <w:lvlJc w:val="left"/>
      <w:pPr>
        <w:tabs>
          <w:tab w:val="num" w:pos="0"/>
        </w:tabs>
        <w:ind w:left="720" w:hanging="360"/>
      </w:pPr>
      <w:rPr>
        <w:rFonts w:ascii="Symbol" w:hAnsi="Symbol" w:cs="Times New Roman" w:hint="default"/>
        <w:b/>
        <w:sz w:val="20"/>
        <w:szCs w:val="20"/>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Arial" w:hAnsi="Arial" w:cs="Arial"/>
        <w:b/>
        <w:i/>
        <w:sz w:val="20"/>
        <w:szCs w:val="20"/>
      </w:rPr>
    </w:lvl>
  </w:abstractNum>
  <w:abstractNum w:abstractNumId="17" w15:restartNumberingAfterBreak="0">
    <w:nsid w:val="0000001F"/>
    <w:multiLevelType w:val="multilevel"/>
    <w:tmpl w:val="0000001F"/>
    <w:name w:val="WW8Num31"/>
    <w:lvl w:ilvl="0">
      <w:start w:val="1"/>
      <w:numFmt w:val="decimal"/>
      <w:lvlText w:val="%1."/>
      <w:lvlJc w:val="left"/>
      <w:pPr>
        <w:tabs>
          <w:tab w:val="num" w:pos="0"/>
        </w:tabs>
        <w:ind w:left="720" w:hanging="360"/>
      </w:pPr>
      <w:rPr>
        <w:rFonts w:cs="Times New Roman"/>
        <w:b/>
        <w:color w:val="auto"/>
        <w:sz w:val="20"/>
        <w:szCs w:val="20"/>
        <w:lang w:val="pl-PL"/>
      </w:rPr>
    </w:lvl>
    <w:lvl w:ilvl="1">
      <w:start w:val="1"/>
      <w:numFmt w:val="decimal"/>
      <w:lvlText w:val="%2)"/>
      <w:lvlJc w:val="left"/>
      <w:pPr>
        <w:tabs>
          <w:tab w:val="num" w:pos="0"/>
        </w:tabs>
        <w:ind w:left="1440" w:hanging="360"/>
      </w:pPr>
      <w:rPr>
        <w:rFonts w:cs="Times New Roman"/>
        <w:b/>
        <w:color w:val="auto"/>
        <w:sz w:val="20"/>
        <w:szCs w:val="20"/>
        <w:lang w:val="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20"/>
    <w:multiLevelType w:val="singleLevel"/>
    <w:tmpl w:val="00000020"/>
    <w:name w:val="WW8Num32"/>
    <w:lvl w:ilvl="0">
      <w:start w:val="1"/>
      <w:numFmt w:val="decimal"/>
      <w:lvlText w:val="%1."/>
      <w:lvlJc w:val="left"/>
      <w:pPr>
        <w:tabs>
          <w:tab w:val="num" w:pos="0"/>
        </w:tabs>
        <w:ind w:left="644" w:hanging="360"/>
      </w:pPr>
      <w:rPr>
        <w:rFonts w:ascii="Times New Roman" w:hAnsi="Times New Roman" w:cs="Times New Roman" w:hint="default"/>
        <w:b/>
        <w:sz w:val="20"/>
        <w:szCs w:val="20"/>
      </w:rPr>
    </w:lvl>
  </w:abstractNum>
  <w:abstractNum w:abstractNumId="19" w15:restartNumberingAfterBreak="0">
    <w:nsid w:val="00000021"/>
    <w:multiLevelType w:val="singleLevel"/>
    <w:tmpl w:val="00000021"/>
    <w:name w:val="WW8Num33"/>
    <w:lvl w:ilvl="0">
      <w:start w:val="1"/>
      <w:numFmt w:val="decimal"/>
      <w:lvlText w:val="%1)"/>
      <w:lvlJc w:val="left"/>
      <w:pPr>
        <w:tabs>
          <w:tab w:val="num" w:pos="0"/>
        </w:tabs>
        <w:ind w:left="720" w:hanging="360"/>
      </w:pPr>
      <w:rPr>
        <w:rFonts w:cs="Times New Roman"/>
      </w:rPr>
    </w:lvl>
  </w:abstractNum>
  <w:abstractNum w:abstractNumId="20"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Times New Roman" w:hAnsi="Times New Roman" w:cs="Times New Roman"/>
        <w:b/>
        <w:color w:val="auto"/>
        <w:sz w:val="20"/>
        <w:szCs w:val="20"/>
      </w:rPr>
    </w:lvl>
  </w:abstractNum>
  <w:abstractNum w:abstractNumId="21" w15:restartNumberingAfterBreak="0">
    <w:nsid w:val="00000023"/>
    <w:multiLevelType w:val="multilevel"/>
    <w:tmpl w:val="00000023"/>
    <w:name w:val="WW8Num35"/>
    <w:lvl w:ilvl="0">
      <w:start w:val="4"/>
      <w:numFmt w:val="decimal"/>
      <w:lvlText w:val="%1."/>
      <w:lvlJc w:val="left"/>
      <w:pPr>
        <w:tabs>
          <w:tab w:val="num" w:pos="0"/>
        </w:tabs>
        <w:ind w:left="715" w:hanging="360"/>
      </w:pPr>
      <w:rPr>
        <w:rFonts w:ascii="Times New Roman" w:hAnsi="Times New Roman" w:cs="Times New Roman" w:hint="default"/>
        <w:b/>
        <w:sz w:val="20"/>
        <w:szCs w:val="20"/>
      </w:rPr>
    </w:lvl>
    <w:lvl w:ilvl="1">
      <w:start w:val="1"/>
      <w:numFmt w:val="lowerLetter"/>
      <w:lvlText w:val="%2."/>
      <w:lvlJc w:val="left"/>
      <w:pPr>
        <w:tabs>
          <w:tab w:val="num" w:pos="0"/>
        </w:tabs>
        <w:ind w:left="1435" w:hanging="360"/>
      </w:pPr>
    </w:lvl>
    <w:lvl w:ilvl="2">
      <w:start w:val="1"/>
      <w:numFmt w:val="lowerRoman"/>
      <w:lvlText w:val="%3."/>
      <w:lvlJc w:val="right"/>
      <w:pPr>
        <w:tabs>
          <w:tab w:val="num" w:pos="0"/>
        </w:tabs>
        <w:ind w:left="2155" w:hanging="180"/>
      </w:pPr>
    </w:lvl>
    <w:lvl w:ilvl="3">
      <w:start w:val="1"/>
      <w:numFmt w:val="decimal"/>
      <w:lvlText w:val="%4."/>
      <w:lvlJc w:val="left"/>
      <w:pPr>
        <w:tabs>
          <w:tab w:val="num" w:pos="0"/>
        </w:tabs>
        <w:ind w:left="2875" w:hanging="360"/>
      </w:pPr>
    </w:lvl>
    <w:lvl w:ilvl="4">
      <w:start w:val="1"/>
      <w:numFmt w:val="lowerLetter"/>
      <w:lvlText w:val="%5."/>
      <w:lvlJc w:val="left"/>
      <w:pPr>
        <w:tabs>
          <w:tab w:val="num" w:pos="0"/>
        </w:tabs>
        <w:ind w:left="3595" w:hanging="360"/>
      </w:pPr>
    </w:lvl>
    <w:lvl w:ilvl="5">
      <w:start w:val="1"/>
      <w:numFmt w:val="lowerRoman"/>
      <w:lvlText w:val="%6."/>
      <w:lvlJc w:val="right"/>
      <w:pPr>
        <w:tabs>
          <w:tab w:val="num" w:pos="0"/>
        </w:tabs>
        <w:ind w:left="4315" w:hanging="180"/>
      </w:pPr>
    </w:lvl>
    <w:lvl w:ilvl="6">
      <w:start w:val="1"/>
      <w:numFmt w:val="decimal"/>
      <w:lvlText w:val="%7."/>
      <w:lvlJc w:val="left"/>
      <w:pPr>
        <w:tabs>
          <w:tab w:val="num" w:pos="0"/>
        </w:tabs>
        <w:ind w:left="5035" w:hanging="360"/>
      </w:pPr>
    </w:lvl>
    <w:lvl w:ilvl="7">
      <w:start w:val="1"/>
      <w:numFmt w:val="lowerLetter"/>
      <w:lvlText w:val="%8."/>
      <w:lvlJc w:val="left"/>
      <w:pPr>
        <w:tabs>
          <w:tab w:val="num" w:pos="0"/>
        </w:tabs>
        <w:ind w:left="5755" w:hanging="360"/>
      </w:pPr>
    </w:lvl>
    <w:lvl w:ilvl="8">
      <w:start w:val="1"/>
      <w:numFmt w:val="lowerRoman"/>
      <w:lvlText w:val="%9."/>
      <w:lvlJc w:val="right"/>
      <w:pPr>
        <w:tabs>
          <w:tab w:val="num" w:pos="0"/>
        </w:tabs>
        <w:ind w:left="6475" w:hanging="180"/>
      </w:pPr>
    </w:lvl>
  </w:abstractNum>
  <w:abstractNum w:abstractNumId="22" w15:restartNumberingAfterBreak="0">
    <w:nsid w:val="00000024"/>
    <w:multiLevelType w:val="multilevel"/>
    <w:tmpl w:val="00000024"/>
    <w:name w:val="WW8Num36"/>
    <w:lvl w:ilvl="0">
      <w:start w:val="1"/>
      <w:numFmt w:val="decimal"/>
      <w:lvlText w:val="%1."/>
      <w:lvlJc w:val="left"/>
      <w:pPr>
        <w:tabs>
          <w:tab w:val="num" w:pos="720"/>
        </w:tabs>
        <w:ind w:left="720" w:hanging="360"/>
      </w:pPr>
      <w:rPr>
        <w:rFonts w:ascii="Times New Roman" w:hAnsi="Times New Roman" w:cs="Times New Roman" w:hint="default"/>
        <w:b/>
        <w:sz w:val="20"/>
        <w:szCs w:val="20"/>
      </w:rPr>
    </w:lvl>
    <w:lvl w:ilvl="1">
      <w:start w:val="1"/>
      <w:numFmt w:val="decimal"/>
      <w:lvlText w:val="%2."/>
      <w:lvlJc w:val="left"/>
      <w:pPr>
        <w:tabs>
          <w:tab w:val="num" w:pos="1080"/>
        </w:tabs>
        <w:ind w:left="1080" w:hanging="360"/>
      </w:pPr>
      <w:rPr>
        <w:rFonts w:ascii="Times New Roman" w:hAnsi="Times New Roman" w:cs="Times New Roman"/>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7"/>
    <w:multiLevelType w:val="multilevel"/>
    <w:tmpl w:val="00000027"/>
    <w:name w:val="WW8Num39"/>
    <w:lvl w:ilvl="0">
      <w:start w:val="1"/>
      <w:numFmt w:val="decimal"/>
      <w:lvlText w:val="%1."/>
      <w:lvlJc w:val="left"/>
      <w:pPr>
        <w:tabs>
          <w:tab w:val="num" w:pos="720"/>
        </w:tabs>
        <w:ind w:left="72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8"/>
    <w:multiLevelType w:val="multilevel"/>
    <w:tmpl w:val="00000028"/>
    <w:name w:val="WW8Num40"/>
    <w:lvl w:ilvl="0">
      <w:start w:val="1"/>
      <w:numFmt w:val="decimal"/>
      <w:lvlText w:val="%1."/>
      <w:lvlJc w:val="left"/>
      <w:pPr>
        <w:tabs>
          <w:tab w:val="num" w:pos="720"/>
        </w:tabs>
        <w:ind w:left="720" w:hanging="360"/>
      </w:pPr>
      <w:rPr>
        <w:rFonts w:eastAsia="EUAlbertina-Regular-Identity-H"/>
        <w:b/>
        <w:color w:val="auto"/>
        <w:sz w:val="20"/>
        <w:szCs w:val="20"/>
      </w:rPr>
    </w:lvl>
    <w:lvl w:ilvl="1">
      <w:start w:val="1"/>
      <w:numFmt w:val="decimal"/>
      <w:lvlText w:val="%2."/>
      <w:lvlJc w:val="left"/>
      <w:pPr>
        <w:tabs>
          <w:tab w:val="num" w:pos="1080"/>
        </w:tabs>
        <w:ind w:left="1080" w:hanging="360"/>
      </w:pPr>
      <w:rPr>
        <w:b/>
        <w:color w:val="auto"/>
        <w:sz w:val="20"/>
        <w:szCs w:val="20"/>
      </w:rPr>
    </w:lvl>
    <w:lvl w:ilvl="2">
      <w:start w:val="1"/>
      <w:numFmt w:val="decimal"/>
      <w:lvlText w:val="%3)"/>
      <w:lvlJc w:val="left"/>
      <w:pPr>
        <w:tabs>
          <w:tab w:val="num" w:pos="1440"/>
        </w:tabs>
        <w:ind w:left="1440" w:hanging="360"/>
      </w:pPr>
      <w:rPr>
        <w:rFonts w:cs="Calibri"/>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5AA"/>
    <w:rsid w:val="00084504"/>
    <w:rsid w:val="000C15AA"/>
    <w:rsid w:val="001B1C01"/>
    <w:rsid w:val="00396FE3"/>
    <w:rsid w:val="00526ED5"/>
    <w:rsid w:val="00656FD4"/>
    <w:rsid w:val="007175EF"/>
    <w:rsid w:val="0078431B"/>
    <w:rsid w:val="00A76BFD"/>
    <w:rsid w:val="00BB211F"/>
    <w:rsid w:val="00BE12DA"/>
    <w:rsid w:val="00CD0102"/>
    <w:rsid w:val="00CD65E1"/>
    <w:rsid w:val="00D45AE4"/>
    <w:rsid w:val="00E47FD2"/>
    <w:rsid w:val="00EE6C63"/>
    <w:rsid w:val="00F14F91"/>
    <w:rsid w:val="00FE47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D5774"/>
  <w15:chartTrackingRefBased/>
  <w15:docId w15:val="{1CE7F013-F7C1-4115-8D06-914C25DF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A76BF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76BFD"/>
    <w:rPr>
      <w:sz w:val="20"/>
      <w:szCs w:val="20"/>
    </w:rPr>
  </w:style>
  <w:style w:type="character" w:customStyle="1" w:styleId="Znakiprzypiswdolnych">
    <w:name w:val="Znaki przypisów dolnych"/>
    <w:rsid w:val="00A76BFD"/>
    <w:rPr>
      <w:vertAlign w:val="superscript"/>
    </w:rPr>
  </w:style>
  <w:style w:type="paragraph" w:styleId="Nagwek">
    <w:name w:val="header"/>
    <w:basedOn w:val="Normalny"/>
    <w:link w:val="NagwekZnak"/>
    <w:uiPriority w:val="99"/>
    <w:unhideWhenUsed/>
    <w:rsid w:val="007175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75EF"/>
  </w:style>
  <w:style w:type="paragraph" w:styleId="Stopka">
    <w:name w:val="footer"/>
    <w:basedOn w:val="Normalny"/>
    <w:link w:val="StopkaZnak"/>
    <w:uiPriority w:val="99"/>
    <w:unhideWhenUsed/>
    <w:rsid w:val="007175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75EF"/>
  </w:style>
  <w:style w:type="paragraph" w:styleId="Akapitzlist">
    <w:name w:val="List Paragraph"/>
    <w:basedOn w:val="Normalny"/>
    <w:uiPriority w:val="34"/>
    <w:qFormat/>
    <w:rsid w:val="00CD01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0A154-B828-4D60-99A9-C9BEEA0D9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763</Words>
  <Characters>4579</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DPS027</dc:creator>
  <cp:keywords/>
  <dc:description/>
  <cp:lastModifiedBy>DPS027</cp:lastModifiedBy>
  <cp:revision>12</cp:revision>
  <cp:lastPrinted>2019-06-17T09:44:00Z</cp:lastPrinted>
  <dcterms:created xsi:type="dcterms:W3CDTF">2019-06-14T07:26:00Z</dcterms:created>
  <dcterms:modified xsi:type="dcterms:W3CDTF">2019-06-17T09:45:00Z</dcterms:modified>
</cp:coreProperties>
</file>